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8D1" w:rsidRPr="00136232" w:rsidRDefault="00A258D1" w:rsidP="00A258D1">
      <w:pPr>
        <w:ind w:left="360"/>
        <w:jc w:val="both"/>
        <w:rPr>
          <w:rFonts w:ascii="Calibri" w:hAnsi="Calibri"/>
          <w:bCs/>
        </w:rPr>
      </w:pPr>
    </w:p>
    <w:p w:rsidR="007975FE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F.I.G.C. – LEGA NAZIONALE DILETTANTI</w:t>
      </w:r>
      <w:r w:rsidR="007975FE">
        <w:rPr>
          <w:rFonts w:ascii="Calibri" w:hAnsi="Calibri"/>
          <w:b/>
          <w:sz w:val="32"/>
          <w:szCs w:val="32"/>
        </w:rPr>
        <w:t xml:space="preserve"> - C.R. SARDEGNA</w:t>
      </w:r>
    </w:p>
    <w:p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ATTIVITA’ BEACH SOCCER</w:t>
      </w:r>
      <w:r w:rsidR="007975FE">
        <w:rPr>
          <w:rFonts w:ascii="Calibri" w:hAnsi="Calibri"/>
          <w:b/>
          <w:sz w:val="32"/>
          <w:szCs w:val="32"/>
        </w:rPr>
        <w:t xml:space="preserve"> S.S. 2022/2023</w:t>
      </w:r>
    </w:p>
    <w:p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 xml:space="preserve">ALLEGATO </w:t>
      </w:r>
      <w:r>
        <w:rPr>
          <w:rFonts w:ascii="Calibri" w:hAnsi="Calibri"/>
          <w:b/>
          <w:sz w:val="32"/>
          <w:szCs w:val="32"/>
        </w:rPr>
        <w:t>B</w:t>
      </w:r>
    </w:p>
    <w:p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Domanda di iscrizione e Modulo di censimento -</w:t>
      </w:r>
    </w:p>
    <w:p w:rsidR="00A258D1" w:rsidRPr="00136232" w:rsidRDefault="00A258D1" w:rsidP="00A258D1">
      <w:pPr>
        <w:rPr>
          <w:rFonts w:ascii="Calibri" w:hAnsi="Calibri"/>
        </w:rPr>
      </w:pPr>
    </w:p>
    <w:p w:rsidR="00A258D1" w:rsidRDefault="00A258D1" w:rsidP="00A258D1">
      <w:pPr>
        <w:jc w:val="both"/>
        <w:rPr>
          <w:rFonts w:ascii="Calibri" w:hAnsi="Calibri"/>
        </w:rPr>
      </w:pPr>
      <w:r w:rsidRPr="00136232">
        <w:rPr>
          <w:rFonts w:ascii="Calibri" w:hAnsi="Calibri"/>
        </w:rPr>
        <w:t xml:space="preserve">La Società fa domanda d’iscrizione, per l’attività </w:t>
      </w:r>
      <w:r w:rsidR="007975FE">
        <w:rPr>
          <w:rFonts w:ascii="Calibri" w:hAnsi="Calibri"/>
        </w:rPr>
        <w:t>Regionale</w:t>
      </w:r>
      <w:r w:rsidRPr="00136232">
        <w:rPr>
          <w:rFonts w:ascii="Calibri" w:hAnsi="Calibri"/>
        </w:rPr>
        <w:t xml:space="preserve"> </w:t>
      </w:r>
      <w:r w:rsidRPr="00136232">
        <w:rPr>
          <w:rFonts w:ascii="Calibri" w:hAnsi="Calibri"/>
          <w:bCs/>
        </w:rPr>
        <w:t>20</w:t>
      </w:r>
      <w:r>
        <w:rPr>
          <w:rFonts w:ascii="Calibri" w:hAnsi="Calibri"/>
          <w:bCs/>
        </w:rPr>
        <w:t>23</w:t>
      </w:r>
      <w:r w:rsidRPr="00136232">
        <w:rPr>
          <w:rFonts w:ascii="Calibri" w:hAnsi="Calibri"/>
        </w:rPr>
        <w:t xml:space="preserve">, al Campionato di Serie </w:t>
      </w:r>
      <w:r w:rsidR="007975FE">
        <w:rPr>
          <w:rFonts w:ascii="Calibri" w:hAnsi="Calibri"/>
        </w:rPr>
        <w:t>“B” Regionale</w:t>
      </w:r>
      <w:r w:rsidRPr="00136232">
        <w:rPr>
          <w:rFonts w:ascii="Calibri" w:hAnsi="Calibri"/>
        </w:rPr>
        <w:t>, comunicando i dati qui sotto riportati:</w:t>
      </w:r>
      <w:r w:rsidRPr="00136232">
        <w:rPr>
          <w:rFonts w:ascii="Calibri" w:hAnsi="Calibri"/>
          <w:b/>
          <w:bCs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</w:p>
    <w:p w:rsidR="007975FE" w:rsidRPr="00136232" w:rsidRDefault="007975FE" w:rsidP="00A258D1">
      <w:pPr>
        <w:jc w:val="both"/>
        <w:rPr>
          <w:rFonts w:ascii="Calibri" w:hAnsi="Calibri"/>
        </w:rPr>
      </w:pPr>
    </w:p>
    <w:tbl>
      <w:tblPr>
        <w:tblW w:w="991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89"/>
        <w:gridCol w:w="5029"/>
      </w:tblGrid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Codice fiscale/Partita IVA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Denominazione della Società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della sede sociale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 della sede sociale e C.A.P.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per la corrispondenza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C.A.P. e città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N. fax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e-mail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Indirizzo posta certificata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Recapiti telefonici della Società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7975FE">
        <w:trPr>
          <w:trHeight w:val="55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Default="00A258D1" w:rsidP="00BB114E">
            <w:pPr>
              <w:snapToGrid w:val="0"/>
              <w:jc w:val="both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Disponibilità di una Beach Arena </w:t>
            </w:r>
          </w:p>
          <w:p w:rsidR="00A258D1" w:rsidRPr="00136232" w:rsidRDefault="00A258D1" w:rsidP="00BB114E">
            <w:pPr>
              <w:snapToGrid w:val="0"/>
              <w:jc w:val="both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Eventuale locazione e dimensioni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</w:tbl>
    <w:p w:rsidR="00A258D1" w:rsidRPr="00136232" w:rsidRDefault="00A258D1" w:rsidP="00A258D1">
      <w:pPr>
        <w:rPr>
          <w:rFonts w:ascii="Calibri" w:hAnsi="Calibri"/>
          <w:sz w:val="28"/>
          <w:szCs w:val="28"/>
        </w:rPr>
      </w:pPr>
    </w:p>
    <w:p w:rsidR="00DE4324" w:rsidRDefault="00DE4324" w:rsidP="00A258D1">
      <w:pPr>
        <w:rPr>
          <w:rFonts w:ascii="Calibri" w:hAnsi="Calibri"/>
          <w:sz w:val="28"/>
          <w:szCs w:val="28"/>
        </w:rPr>
      </w:pPr>
    </w:p>
    <w:p w:rsidR="00DE4324" w:rsidRDefault="00DE4324" w:rsidP="00A258D1">
      <w:pPr>
        <w:rPr>
          <w:rFonts w:ascii="Calibri" w:hAnsi="Calibri"/>
          <w:sz w:val="28"/>
          <w:szCs w:val="28"/>
        </w:rPr>
      </w:pPr>
    </w:p>
    <w:p w:rsidR="00DE4324" w:rsidRDefault="00DE4324" w:rsidP="00A258D1">
      <w:pPr>
        <w:rPr>
          <w:rFonts w:ascii="Calibri" w:hAnsi="Calibri"/>
          <w:sz w:val="28"/>
          <w:szCs w:val="28"/>
        </w:rPr>
      </w:pPr>
    </w:p>
    <w:p w:rsidR="007975FE" w:rsidRDefault="007975FE" w:rsidP="00A258D1">
      <w:pPr>
        <w:rPr>
          <w:rFonts w:ascii="Calibri" w:hAnsi="Calibri"/>
          <w:sz w:val="28"/>
          <w:szCs w:val="28"/>
        </w:rPr>
      </w:pPr>
    </w:p>
    <w:p w:rsidR="007975FE" w:rsidRDefault="007975FE" w:rsidP="00A258D1">
      <w:pPr>
        <w:rPr>
          <w:rFonts w:ascii="Calibri" w:hAnsi="Calibri"/>
          <w:sz w:val="28"/>
          <w:szCs w:val="28"/>
        </w:rPr>
      </w:pPr>
    </w:p>
    <w:p w:rsidR="007975FE" w:rsidRDefault="007975FE" w:rsidP="00A258D1">
      <w:pPr>
        <w:rPr>
          <w:rFonts w:ascii="Calibri" w:hAnsi="Calibri"/>
          <w:sz w:val="28"/>
          <w:szCs w:val="28"/>
        </w:rPr>
      </w:pPr>
    </w:p>
    <w:p w:rsidR="00A258D1" w:rsidRPr="00136232" w:rsidRDefault="00A258D1" w:rsidP="00A258D1">
      <w:pPr>
        <w:rPr>
          <w:rFonts w:ascii="Calibri" w:hAnsi="Calibri"/>
          <w:sz w:val="28"/>
          <w:szCs w:val="28"/>
        </w:rPr>
      </w:pPr>
      <w:r w:rsidRPr="00136232">
        <w:rPr>
          <w:rFonts w:ascii="Calibri" w:hAnsi="Calibri"/>
          <w:sz w:val="28"/>
          <w:szCs w:val="28"/>
        </w:rPr>
        <w:lastRenderedPageBreak/>
        <w:t>DIVISA UFFICIALE</w:t>
      </w:r>
    </w:p>
    <w:p w:rsidR="00A258D1" w:rsidRPr="00136232" w:rsidRDefault="00A258D1" w:rsidP="00A258D1">
      <w:pPr>
        <w:rPr>
          <w:rFonts w:ascii="Calibri" w:hAnsi="Calibri"/>
        </w:rPr>
      </w:pPr>
    </w:p>
    <w:tbl>
      <w:tblPr>
        <w:tblW w:w="991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89"/>
        <w:gridCol w:w="5029"/>
      </w:tblGrid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Colori sociali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Colori sociali di riserva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  <w:bCs/>
              </w:rPr>
            </w:pPr>
            <w:r w:rsidRPr="00136232">
              <w:rPr>
                <w:rFonts w:ascii="Calibri" w:hAnsi="Calibri"/>
                <w:bCs/>
              </w:rPr>
              <w:t>Colori sociali del portiere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  <w:bCs/>
              </w:rPr>
            </w:pPr>
            <w:r w:rsidRPr="00136232">
              <w:rPr>
                <w:rFonts w:ascii="Calibri" w:hAnsi="Calibri"/>
                <w:bCs/>
              </w:rPr>
              <w:t>Colori sociali di riserva del portiere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</w:tbl>
    <w:p w:rsidR="00A258D1" w:rsidRPr="00136232" w:rsidRDefault="00A258D1" w:rsidP="00A258D1">
      <w:pPr>
        <w:rPr>
          <w:rFonts w:ascii="Calibri" w:hAnsi="Calibri"/>
        </w:rPr>
      </w:pPr>
    </w:p>
    <w:p w:rsidR="00A258D1" w:rsidRPr="00136232" w:rsidRDefault="00A258D1" w:rsidP="00A258D1">
      <w:pPr>
        <w:rPr>
          <w:rFonts w:ascii="Calibri" w:hAnsi="Calibri"/>
        </w:rPr>
      </w:pPr>
    </w:p>
    <w:p w:rsidR="00A258D1" w:rsidRPr="00136232" w:rsidRDefault="00A258D1" w:rsidP="00A258D1">
      <w:pPr>
        <w:rPr>
          <w:rFonts w:ascii="Calibri" w:hAnsi="Calibri"/>
        </w:rPr>
      </w:pPr>
    </w:p>
    <w:p w:rsidR="00A258D1" w:rsidRPr="00136232" w:rsidRDefault="00A258D1" w:rsidP="00A258D1">
      <w:pPr>
        <w:tabs>
          <w:tab w:val="left" w:pos="790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A258D1" w:rsidRPr="00205E1E" w:rsidRDefault="00A258D1" w:rsidP="00A258D1">
      <w:pPr>
        <w:autoSpaceDE w:val="0"/>
        <w:rPr>
          <w:rFonts w:ascii="Calibri" w:hAnsi="Calibri"/>
          <w:lang w:val="es-ES"/>
        </w:rPr>
      </w:pPr>
    </w:p>
    <w:p w:rsidR="00A258D1" w:rsidRPr="00136232" w:rsidRDefault="00A258D1" w:rsidP="00A258D1">
      <w:pPr>
        <w:autoSpaceDE w:val="0"/>
        <w:rPr>
          <w:rFonts w:ascii="Calibri" w:hAnsi="Calibri"/>
          <w:i/>
        </w:rPr>
      </w:pPr>
      <w:r w:rsidRPr="00136232">
        <w:rPr>
          <w:rFonts w:ascii="Calibri" w:hAnsi="Calibri"/>
          <w:i/>
        </w:rPr>
        <w:t xml:space="preserve">Luogo e data, _______________        </w:t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</w:p>
    <w:p w:rsidR="00A258D1" w:rsidRPr="00136232" w:rsidRDefault="00A258D1" w:rsidP="00A258D1">
      <w:pPr>
        <w:rPr>
          <w:rFonts w:ascii="Calibri" w:hAnsi="Calibri"/>
        </w:rPr>
      </w:pPr>
    </w:p>
    <w:p w:rsidR="00A258D1" w:rsidRPr="00136232" w:rsidRDefault="00A258D1" w:rsidP="00A258D1">
      <w:pPr>
        <w:jc w:val="right"/>
        <w:rPr>
          <w:rFonts w:ascii="Calibri" w:hAnsi="Calibri"/>
        </w:rPr>
      </w:pPr>
      <w:r w:rsidRPr="00136232">
        <w:rPr>
          <w:rFonts w:ascii="Calibri" w:hAnsi="Calibri"/>
        </w:rPr>
        <w:t xml:space="preserve">               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                                  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IL PRESIDENTE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</w:p>
    <w:p w:rsidR="00A258D1" w:rsidRPr="00136232" w:rsidRDefault="00A258D1" w:rsidP="00A258D1">
      <w:pPr>
        <w:jc w:val="right"/>
        <w:rPr>
          <w:rFonts w:ascii="Calibri" w:hAnsi="Calibri"/>
        </w:rPr>
      </w:pP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>_____________________________</w:t>
      </w:r>
    </w:p>
    <w:p w:rsidR="00A258D1" w:rsidRPr="00136232" w:rsidRDefault="00A258D1" w:rsidP="00A258D1">
      <w:pPr>
        <w:tabs>
          <w:tab w:val="left" w:pos="540"/>
          <w:tab w:val="left" w:pos="7200"/>
        </w:tabs>
        <w:jc w:val="right"/>
        <w:rPr>
          <w:rFonts w:ascii="Calibri" w:hAnsi="Calibri"/>
        </w:rPr>
      </w:pP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           (timbro e firma)</w:t>
      </w:r>
    </w:p>
    <w:p w:rsidR="00A258D1" w:rsidRPr="00136232" w:rsidRDefault="00A258D1" w:rsidP="00A258D1">
      <w:pPr>
        <w:tabs>
          <w:tab w:val="left" w:pos="540"/>
          <w:tab w:val="left" w:pos="7200"/>
        </w:tabs>
        <w:jc w:val="both"/>
        <w:rPr>
          <w:rFonts w:ascii="Calibri" w:hAnsi="Calibri"/>
          <w:i/>
          <w:sz w:val="20"/>
          <w:szCs w:val="20"/>
        </w:rPr>
      </w:pPr>
    </w:p>
    <w:p w:rsidR="00A258D1" w:rsidRDefault="00A258D1" w:rsidP="00A258D1">
      <w:pPr>
        <w:jc w:val="both"/>
        <w:rPr>
          <w:rFonts w:ascii="Calibri" w:hAnsi="Calibri" w:cs="Calibri"/>
          <w:i/>
          <w:iCs/>
          <w:color w:val="070601"/>
          <w:sz w:val="22"/>
          <w:szCs w:val="22"/>
          <w:highlight w:val="yellow"/>
          <w:u w:val="single"/>
        </w:rPr>
      </w:pPr>
    </w:p>
    <w:p w:rsidR="00A258D1" w:rsidRPr="004C158B" w:rsidRDefault="00A258D1" w:rsidP="00A258D1">
      <w:pPr>
        <w:jc w:val="both"/>
        <w:rPr>
          <w:rFonts w:ascii="Calibri" w:hAnsi="Calibri" w:cs="Calibri"/>
          <w:i/>
          <w:iCs/>
          <w:color w:val="070601"/>
          <w:sz w:val="22"/>
          <w:szCs w:val="22"/>
          <w:u w:val="single"/>
        </w:rPr>
      </w:pPr>
    </w:p>
    <w:p w:rsidR="00A258D1" w:rsidRPr="00A21F1D" w:rsidRDefault="00A258D1" w:rsidP="00A258D1">
      <w:pPr>
        <w:jc w:val="both"/>
        <w:rPr>
          <w:rFonts w:ascii="Calibri" w:hAnsi="Calibri" w:cs="Calibri"/>
          <w:color w:val="070601"/>
          <w:sz w:val="22"/>
          <w:szCs w:val="22"/>
          <w:u w:val="single"/>
        </w:rPr>
      </w:pPr>
      <w:r w:rsidRPr="004C158B">
        <w:rPr>
          <w:rFonts w:ascii="Calibri" w:hAnsi="Calibri" w:cs="Calibri"/>
          <w:i/>
          <w:iCs/>
          <w:color w:val="070601"/>
          <w:sz w:val="22"/>
          <w:szCs w:val="22"/>
          <w:u w:val="single"/>
        </w:rPr>
        <w:t xml:space="preserve">In osservanza delle disposizioni in materia di tutela della privacy, di cui al </w:t>
      </w:r>
      <w:proofErr w:type="spellStart"/>
      <w:r w:rsidRPr="004C158B">
        <w:rPr>
          <w:rFonts w:ascii="Calibri" w:hAnsi="Calibri" w:cs="Calibri"/>
          <w:i/>
          <w:iCs/>
          <w:color w:val="070601"/>
          <w:sz w:val="22"/>
          <w:szCs w:val="22"/>
          <w:u w:val="single"/>
        </w:rPr>
        <w:t>D.Lgs.</w:t>
      </w:r>
      <w:proofErr w:type="spellEnd"/>
      <w:r w:rsidRPr="004C158B">
        <w:rPr>
          <w:rFonts w:ascii="Calibri" w:hAnsi="Calibri" w:cs="Calibri"/>
          <w:i/>
          <w:iCs/>
          <w:color w:val="070601"/>
          <w:sz w:val="22"/>
          <w:szCs w:val="22"/>
          <w:u w:val="single"/>
        </w:rPr>
        <w:t xml:space="preserve"> n. 196/2003 e delle successive modifiche del D. Lgs. 101/2018 (Regolamento Ue 2016/679), si informa che il trattamento delle informazioni riguardanti i dati personali e anagrafici forniti sarà improntato ai principi di correttezza, liceità e trasparenza e di tutela della riservatezza e dei diritti.</w:t>
      </w:r>
      <w:r w:rsidRPr="00A21F1D">
        <w:rPr>
          <w:rFonts w:ascii="Calibri" w:hAnsi="Calibri" w:cs="Calibri"/>
          <w:color w:val="070601"/>
          <w:sz w:val="22"/>
          <w:szCs w:val="22"/>
          <w:u w:val="single"/>
        </w:rPr>
        <w:t xml:space="preserve"> L’INFORMATIVA AL TRATTAMENTO </w:t>
      </w:r>
      <w:proofErr w:type="gramStart"/>
      <w:r w:rsidRPr="00A21F1D">
        <w:rPr>
          <w:rFonts w:ascii="Calibri" w:hAnsi="Calibri" w:cs="Calibri"/>
          <w:color w:val="070601"/>
          <w:sz w:val="22"/>
          <w:szCs w:val="22"/>
          <w:u w:val="single"/>
        </w:rPr>
        <w:t>E’</w:t>
      </w:r>
      <w:proofErr w:type="gramEnd"/>
      <w:r w:rsidRPr="00A21F1D">
        <w:rPr>
          <w:rFonts w:ascii="Calibri" w:hAnsi="Calibri" w:cs="Calibri"/>
          <w:color w:val="070601"/>
          <w:sz w:val="22"/>
          <w:szCs w:val="22"/>
          <w:u w:val="single"/>
        </w:rPr>
        <w:t xml:space="preserve"> CONSULTABILE AL SEGUENTE LINK: </w:t>
      </w:r>
      <w:hyperlink r:id="rId5" w:anchor="Privacy" w:history="1">
        <w:r w:rsidRPr="00A21F1D">
          <w:rPr>
            <w:rStyle w:val="Collegamentoipertestuale"/>
            <w:rFonts w:ascii="Calibri" w:hAnsi="Calibri" w:cs="Calibri"/>
            <w:sz w:val="22"/>
            <w:szCs w:val="22"/>
          </w:rPr>
          <w:t>https://www.lnd.it/it/termini-e-condizioni-di-utilizzo#Privacy</w:t>
        </w:r>
      </w:hyperlink>
      <w:r w:rsidRPr="00A21F1D">
        <w:rPr>
          <w:rFonts w:ascii="Calibri" w:hAnsi="Calibri" w:cs="Calibri"/>
          <w:color w:val="070601"/>
          <w:sz w:val="22"/>
          <w:szCs w:val="22"/>
          <w:u w:val="single"/>
        </w:rPr>
        <w:t xml:space="preserve"> </w:t>
      </w:r>
    </w:p>
    <w:p w:rsidR="00A258D1" w:rsidRDefault="00A258D1" w:rsidP="00A258D1">
      <w:pPr>
        <w:jc w:val="both"/>
        <w:rPr>
          <w:rFonts w:ascii="Helvetica" w:hAnsi="Helvetica"/>
          <w:color w:val="070601"/>
          <w:sz w:val="18"/>
          <w:szCs w:val="18"/>
          <w:u w:val="single"/>
        </w:rPr>
      </w:pPr>
    </w:p>
    <w:p w:rsidR="00A258D1" w:rsidRPr="00136232" w:rsidRDefault="00A258D1" w:rsidP="00A258D1">
      <w:pPr>
        <w:jc w:val="center"/>
        <w:rPr>
          <w:rFonts w:ascii="Calibri" w:hAnsi="Calibri"/>
          <w:b/>
          <w:u w:val="single"/>
        </w:rPr>
      </w:pPr>
      <w:r>
        <w:rPr>
          <w:rFonts w:ascii="Helvetica" w:hAnsi="Helvetica"/>
          <w:color w:val="070601"/>
          <w:sz w:val="18"/>
          <w:szCs w:val="18"/>
          <w:u w:val="single"/>
        </w:rPr>
        <w:br w:type="page"/>
      </w:r>
      <w:r w:rsidRPr="00136232">
        <w:rPr>
          <w:rFonts w:ascii="Calibri" w:hAnsi="Calibri"/>
          <w:b/>
          <w:u w:val="single"/>
        </w:rPr>
        <w:lastRenderedPageBreak/>
        <w:t>Composizione – Generalità - Firma dei componenti l’organigramma societario</w:t>
      </w:r>
    </w:p>
    <w:p w:rsidR="00A258D1" w:rsidRPr="00136232" w:rsidRDefault="00A258D1" w:rsidP="00A258D1">
      <w:pPr>
        <w:rPr>
          <w:rFonts w:ascii="Calibri" w:hAnsi="Calibri"/>
        </w:rPr>
      </w:pPr>
    </w:p>
    <w:tbl>
      <w:tblPr>
        <w:tblW w:w="9817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006"/>
        <w:gridCol w:w="5811"/>
      </w:tblGrid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258D1" w:rsidRPr="00136232" w:rsidRDefault="00A258D1" w:rsidP="00BB114E">
            <w:pPr>
              <w:snapToGrid w:val="0"/>
              <w:jc w:val="center"/>
              <w:rPr>
                <w:rFonts w:ascii="Calibri" w:hAnsi="Calibri"/>
                <w:b/>
              </w:rPr>
            </w:pPr>
            <w:r w:rsidRPr="00136232">
              <w:rPr>
                <w:rFonts w:ascii="Calibri" w:hAnsi="Calibri"/>
                <w:b/>
              </w:rPr>
              <w:t>PRESIDENTE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Nome e cognome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Data e luogo di nascita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Documento di riconoscimento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Numero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Scadenza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Ente e data del rilascio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  <w:b/>
              </w:rPr>
            </w:pPr>
            <w:r w:rsidRPr="00136232">
              <w:rPr>
                <w:rFonts w:ascii="Calibri" w:hAnsi="Calibri"/>
                <w:b/>
              </w:rPr>
              <w:t xml:space="preserve">                    VICEPRESIDENTE</w:t>
            </w: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Nome e cognome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Data e luogo di nascita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Documento di riconoscimento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Numero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Scadenza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Ente e data del rilascio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  <w:b/>
              </w:rPr>
              <w:t xml:space="preserve">                       </w:t>
            </w:r>
            <w:r>
              <w:rPr>
                <w:rFonts w:ascii="Calibri" w:hAnsi="Calibri"/>
                <w:b/>
              </w:rPr>
              <w:t xml:space="preserve">SEGRETARIO </w:t>
            </w: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Nome e cognome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Data e luogo di nascita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Documento di riconoscimento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Numero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Scadenza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Ente e data del rilascio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9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A258D1" w:rsidRPr="00AE7768" w:rsidRDefault="00A258D1" w:rsidP="00BB114E">
            <w:pPr>
              <w:snapToGrid w:val="0"/>
              <w:rPr>
                <w:rFonts w:ascii="Calibri" w:hAnsi="Calibri"/>
                <w:b/>
                <w:highlight w:val="yellow"/>
              </w:rPr>
            </w:pPr>
            <w:r w:rsidRPr="00247BBC">
              <w:rPr>
                <w:rFonts w:ascii="Calibri" w:hAnsi="Calibri"/>
                <w:b/>
              </w:rPr>
              <w:t xml:space="preserve">          </w:t>
            </w:r>
            <w:r>
              <w:rPr>
                <w:rFonts w:ascii="Calibri" w:hAnsi="Calibri"/>
                <w:b/>
              </w:rPr>
              <w:t xml:space="preserve">  DIRIGENTE DELEGATO</w:t>
            </w: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Nome e cognome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Data e luogo di nascita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di residenza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Documento di riconoscimento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Numero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Scadenza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  <w:tr w:rsidR="00A258D1" w:rsidRPr="00136232" w:rsidTr="00BB114E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Ente e data del rilascio del documento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D1" w:rsidRPr="00AE7768" w:rsidRDefault="00A258D1" w:rsidP="00BB114E">
            <w:pPr>
              <w:snapToGrid w:val="0"/>
              <w:rPr>
                <w:rFonts w:ascii="Calibri" w:hAnsi="Calibri"/>
                <w:highlight w:val="yellow"/>
              </w:rPr>
            </w:pPr>
          </w:p>
        </w:tc>
      </w:tr>
    </w:tbl>
    <w:p w:rsidR="00A258D1" w:rsidRPr="00136232" w:rsidRDefault="00A258D1" w:rsidP="00A258D1">
      <w:pPr>
        <w:jc w:val="right"/>
        <w:rPr>
          <w:rFonts w:ascii="Calibri" w:hAnsi="Calibri"/>
          <w:sz w:val="22"/>
          <w:szCs w:val="22"/>
        </w:rPr>
      </w:pPr>
      <w:r w:rsidRPr="00136232">
        <w:rPr>
          <w:rFonts w:ascii="Calibri" w:hAnsi="Calibri"/>
          <w:sz w:val="22"/>
          <w:szCs w:val="22"/>
        </w:rPr>
        <w:t>IL PRESIDENTE</w:t>
      </w:r>
    </w:p>
    <w:p w:rsidR="00A258D1" w:rsidRPr="00136232" w:rsidRDefault="00A258D1" w:rsidP="00A258D1">
      <w:pPr>
        <w:jc w:val="right"/>
        <w:rPr>
          <w:rFonts w:ascii="Calibri" w:hAnsi="Calibri"/>
          <w:sz w:val="22"/>
          <w:szCs w:val="22"/>
        </w:rPr>
      </w:pPr>
      <w:r w:rsidRPr="00136232">
        <w:rPr>
          <w:rFonts w:ascii="Calibri" w:hAnsi="Calibri"/>
          <w:sz w:val="22"/>
          <w:szCs w:val="22"/>
        </w:rPr>
        <w:tab/>
      </w:r>
      <w:r w:rsidRPr="00136232">
        <w:rPr>
          <w:rFonts w:ascii="Calibri" w:hAnsi="Calibri"/>
          <w:sz w:val="22"/>
          <w:szCs w:val="22"/>
        </w:rPr>
        <w:tab/>
        <w:t>_____________________________</w:t>
      </w:r>
    </w:p>
    <w:p w:rsidR="00A258D1" w:rsidRDefault="00A258D1" w:rsidP="00A258D1">
      <w:pPr>
        <w:tabs>
          <w:tab w:val="left" w:pos="540"/>
          <w:tab w:val="left" w:pos="7200"/>
        </w:tabs>
        <w:jc w:val="center"/>
        <w:rPr>
          <w:rFonts w:ascii="Calibri" w:hAnsi="Calibri"/>
          <w:sz w:val="22"/>
          <w:szCs w:val="22"/>
        </w:rPr>
      </w:pPr>
      <w:r w:rsidRPr="00136232">
        <w:rPr>
          <w:rFonts w:ascii="Calibri" w:hAnsi="Calibri"/>
          <w:sz w:val="22"/>
          <w:szCs w:val="22"/>
        </w:rPr>
        <w:tab/>
      </w:r>
      <w:r w:rsidRPr="00136232">
        <w:rPr>
          <w:rFonts w:ascii="Calibri" w:hAnsi="Calibri"/>
          <w:sz w:val="22"/>
          <w:szCs w:val="22"/>
        </w:rPr>
        <w:tab/>
        <w:t xml:space="preserve">           (timbro e firma</w:t>
      </w:r>
      <w:r>
        <w:rPr>
          <w:rFonts w:ascii="Calibri" w:hAnsi="Calibri"/>
          <w:sz w:val="22"/>
          <w:szCs w:val="22"/>
        </w:rPr>
        <w:t>)</w:t>
      </w:r>
    </w:p>
    <w:p w:rsidR="00A258D1" w:rsidRDefault="00A258D1" w:rsidP="00A258D1">
      <w:pPr>
        <w:tabs>
          <w:tab w:val="left" w:pos="540"/>
          <w:tab w:val="left" w:pos="7200"/>
        </w:tabs>
        <w:jc w:val="center"/>
        <w:rPr>
          <w:rFonts w:ascii="Calibri" w:hAnsi="Calibri"/>
          <w:sz w:val="22"/>
          <w:szCs w:val="22"/>
        </w:rPr>
      </w:pPr>
    </w:p>
    <w:p w:rsidR="00A258D1" w:rsidRDefault="00A258D1" w:rsidP="00A258D1">
      <w:pPr>
        <w:tabs>
          <w:tab w:val="left" w:pos="540"/>
          <w:tab w:val="left" w:pos="7200"/>
        </w:tabs>
        <w:jc w:val="center"/>
        <w:rPr>
          <w:rFonts w:ascii="Calibri" w:hAnsi="Calibri"/>
          <w:sz w:val="22"/>
          <w:szCs w:val="22"/>
        </w:rPr>
      </w:pPr>
    </w:p>
    <w:p w:rsidR="00A258D1" w:rsidRDefault="00A258D1" w:rsidP="00A258D1">
      <w:pPr>
        <w:tabs>
          <w:tab w:val="left" w:pos="540"/>
          <w:tab w:val="left" w:pos="7200"/>
        </w:tabs>
        <w:jc w:val="center"/>
        <w:rPr>
          <w:rFonts w:ascii="Calibri" w:hAnsi="Calibri"/>
          <w:sz w:val="22"/>
          <w:szCs w:val="22"/>
        </w:rPr>
      </w:pPr>
    </w:p>
    <w:p w:rsidR="00A258D1" w:rsidRPr="00D95F8E" w:rsidRDefault="00A258D1" w:rsidP="00A258D1">
      <w:pPr>
        <w:tabs>
          <w:tab w:val="left" w:pos="540"/>
          <w:tab w:val="left" w:pos="7200"/>
        </w:tabs>
        <w:jc w:val="center"/>
        <w:rPr>
          <w:rStyle w:val="Collegamentoipertestuale"/>
          <w:rFonts w:ascii="Calibri" w:hAnsi="Calibri"/>
          <w:sz w:val="13"/>
          <w:szCs w:val="13"/>
        </w:rPr>
      </w:pPr>
      <w:r w:rsidRPr="00D95F8E">
        <w:rPr>
          <w:rFonts w:ascii="Calibri" w:hAnsi="Calibri" w:cs="Calibri"/>
          <w:i/>
          <w:iCs/>
          <w:color w:val="070601"/>
          <w:sz w:val="13"/>
          <w:szCs w:val="13"/>
          <w:u w:val="single"/>
        </w:rPr>
        <w:t xml:space="preserve">In osservanza delle disposizioni in materia di tutela della privacy, di cui al </w:t>
      </w:r>
      <w:proofErr w:type="spellStart"/>
      <w:r w:rsidRPr="00D95F8E">
        <w:rPr>
          <w:rFonts w:ascii="Calibri" w:hAnsi="Calibri" w:cs="Calibri"/>
          <w:i/>
          <w:iCs/>
          <w:color w:val="070601"/>
          <w:sz w:val="13"/>
          <w:szCs w:val="13"/>
          <w:u w:val="single"/>
        </w:rPr>
        <w:t>D.Lgs.</w:t>
      </w:r>
      <w:proofErr w:type="spellEnd"/>
      <w:r w:rsidRPr="00D95F8E">
        <w:rPr>
          <w:rFonts w:ascii="Calibri" w:hAnsi="Calibri" w:cs="Calibri"/>
          <w:i/>
          <w:iCs/>
          <w:color w:val="070601"/>
          <w:sz w:val="13"/>
          <w:szCs w:val="13"/>
          <w:u w:val="single"/>
        </w:rPr>
        <w:t xml:space="preserve"> n. 196/2003 e delle successive modifiche del D. Lgs. 101/2018 (Regolamento Ue 2016/679), si informa che il trattamento delle informazioni riguardanti i dati personali e anagrafici forniti sarà improntato ai principi di correttezza, liceità e trasparenza e di tutela della riservatezza e dei diritti.</w:t>
      </w:r>
      <w:r w:rsidRPr="00D95F8E">
        <w:rPr>
          <w:rFonts w:ascii="Calibri" w:hAnsi="Calibri" w:cs="Calibri"/>
          <w:color w:val="070601"/>
          <w:sz w:val="13"/>
          <w:szCs w:val="13"/>
          <w:u w:val="single"/>
        </w:rPr>
        <w:t xml:space="preserve"> </w:t>
      </w:r>
      <w:r w:rsidRPr="00D95F8E">
        <w:rPr>
          <w:rFonts w:ascii="Calibri" w:hAnsi="Calibri" w:cs="Calibri"/>
          <w:i/>
          <w:iCs/>
          <w:color w:val="070601"/>
          <w:sz w:val="13"/>
          <w:szCs w:val="13"/>
          <w:u w:val="single"/>
        </w:rPr>
        <w:t xml:space="preserve">L’INFORMATIVA AL TRATTAMENTO </w:t>
      </w:r>
      <w:proofErr w:type="gramStart"/>
      <w:r w:rsidRPr="00D95F8E">
        <w:rPr>
          <w:rFonts w:ascii="Calibri" w:hAnsi="Calibri" w:cs="Calibri"/>
          <w:i/>
          <w:iCs/>
          <w:color w:val="070601"/>
          <w:sz w:val="13"/>
          <w:szCs w:val="13"/>
          <w:u w:val="single"/>
        </w:rPr>
        <w:t>E’</w:t>
      </w:r>
      <w:proofErr w:type="gramEnd"/>
      <w:r w:rsidRPr="00D95F8E">
        <w:rPr>
          <w:rFonts w:ascii="Calibri" w:hAnsi="Calibri" w:cs="Calibri"/>
          <w:i/>
          <w:iCs/>
          <w:color w:val="070601"/>
          <w:sz w:val="13"/>
          <w:szCs w:val="13"/>
          <w:u w:val="single"/>
        </w:rPr>
        <w:t xml:space="preserve"> CONSULTABILE AL SEGUENTE LINK: </w:t>
      </w:r>
      <w:hyperlink r:id="rId6" w:anchor="Privacy" w:history="1">
        <w:r w:rsidRPr="00D95F8E">
          <w:rPr>
            <w:rStyle w:val="Collegamentoipertestuale"/>
            <w:rFonts w:ascii="Calibri" w:hAnsi="Calibri" w:cs="Calibri"/>
            <w:i/>
            <w:iCs/>
            <w:sz w:val="13"/>
            <w:szCs w:val="13"/>
          </w:rPr>
          <w:t>https://www.lnd.it/it/termini-e-condizioni-di-utilizzo#Privacy</w:t>
        </w:r>
      </w:hyperlink>
    </w:p>
    <w:p w:rsidR="00A258D1" w:rsidRDefault="00A258D1" w:rsidP="00A258D1">
      <w:pPr>
        <w:jc w:val="both"/>
        <w:rPr>
          <w:rFonts w:ascii="Calibri" w:hAnsi="Calibri"/>
          <w:sz w:val="22"/>
          <w:szCs w:val="22"/>
        </w:rPr>
      </w:pPr>
    </w:p>
    <w:p w:rsidR="00782C18" w:rsidRDefault="00782C18"/>
    <w:sectPr w:rsidR="00782C18" w:rsidSect="0069757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Yu Gothic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u w:val="none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/>
      </w:rPr>
    </w:lvl>
  </w:abstractNum>
  <w:abstractNum w:abstractNumId="13" w15:restartNumberingAfterBreak="0">
    <w:nsid w:val="00000010"/>
    <w:multiLevelType w:val="singleLevel"/>
    <w:tmpl w:val="BB06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4" w15:restartNumberingAfterBreak="0">
    <w:nsid w:val="00000011"/>
    <w:multiLevelType w:val="multilevel"/>
    <w:tmpl w:val="C262E32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6" w15:restartNumberingAfterBreak="0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5"/>
    <w:multiLevelType w:val="singleLevel"/>
    <w:tmpl w:val="723CE02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8"/>
    <w:multiLevelType w:val="multilevel"/>
    <w:tmpl w:val="1770767E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A28A1F10"/>
    <w:name w:val="WW8Num2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C"/>
    <w:multiLevelType w:val="multilevel"/>
    <w:tmpl w:val="1DC207D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175"/>
        </w:tabs>
        <w:ind w:left="1175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535"/>
        </w:tabs>
        <w:ind w:left="15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95"/>
        </w:tabs>
        <w:ind w:left="189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55"/>
        </w:tabs>
        <w:ind w:left="2255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615"/>
        </w:tabs>
        <w:ind w:left="26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75"/>
        </w:tabs>
        <w:ind w:left="297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35"/>
        </w:tabs>
        <w:ind w:left="3335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695"/>
        </w:tabs>
        <w:ind w:left="36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55"/>
        </w:tabs>
        <w:ind w:left="4055" w:hanging="360"/>
      </w:pPr>
      <w:rPr>
        <w:rFonts w:ascii="OpenSymbol" w:hAnsi="OpenSymbol" w:cs="OpenSymbol"/>
      </w:rPr>
    </w:lvl>
  </w:abstractNum>
  <w:abstractNum w:abstractNumId="25" w15:restartNumberingAfterBreak="0">
    <w:nsid w:val="055409DF"/>
    <w:multiLevelType w:val="hybridMultilevel"/>
    <w:tmpl w:val="AEEE7BB6"/>
    <w:lvl w:ilvl="0" w:tplc="04100015">
      <w:start w:val="1"/>
      <w:numFmt w:val="upperLetter"/>
      <w:lvlText w:val="%1."/>
      <w:lvlJc w:val="left"/>
      <w:pPr>
        <w:ind w:left="149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1257FD"/>
    <w:multiLevelType w:val="hybridMultilevel"/>
    <w:tmpl w:val="C2801BF2"/>
    <w:lvl w:ilvl="0" w:tplc="4D5AEF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867021F"/>
    <w:multiLevelType w:val="hybridMultilevel"/>
    <w:tmpl w:val="75583952"/>
    <w:lvl w:ilvl="0" w:tplc="4C0A86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995C34"/>
    <w:multiLevelType w:val="hybridMultilevel"/>
    <w:tmpl w:val="10DAB6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551447"/>
    <w:multiLevelType w:val="hybridMultilevel"/>
    <w:tmpl w:val="61402C6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4FE02D8"/>
    <w:multiLevelType w:val="hybridMultilevel"/>
    <w:tmpl w:val="48986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883440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34637286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A133763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3BB423CA"/>
    <w:multiLevelType w:val="hybridMultilevel"/>
    <w:tmpl w:val="5B8A591C"/>
    <w:lvl w:ilvl="0" w:tplc="19B48238">
      <w:start w:val="1"/>
      <w:numFmt w:val="lowerLetter"/>
      <w:lvlText w:val="%1)"/>
      <w:lvlJc w:val="left"/>
      <w:pPr>
        <w:ind w:left="1505" w:hanging="360"/>
      </w:pPr>
      <w:rPr>
        <w:rFonts w:ascii="Liberation Sans Narrow" w:eastAsia="Liberation Sans Narrow" w:hAnsi="Liberation Sans Narrow" w:cs="Liberation Sans Narrow" w:hint="default"/>
        <w:color w:val="002060"/>
        <w:spacing w:val="-9"/>
        <w:w w:val="100"/>
        <w:sz w:val="24"/>
        <w:szCs w:val="24"/>
        <w:lang w:val="it-IT" w:eastAsia="en-US" w:bidi="ar-SA"/>
      </w:rPr>
    </w:lvl>
    <w:lvl w:ilvl="1" w:tplc="158C233A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D328448C">
      <w:numFmt w:val="bullet"/>
      <w:lvlText w:val="•"/>
      <w:lvlJc w:val="left"/>
      <w:pPr>
        <w:ind w:left="3472" w:hanging="360"/>
      </w:pPr>
      <w:rPr>
        <w:rFonts w:hint="default"/>
        <w:lang w:val="it-IT" w:eastAsia="en-US" w:bidi="ar-SA"/>
      </w:rPr>
    </w:lvl>
    <w:lvl w:ilvl="3" w:tplc="2C1CBA48">
      <w:numFmt w:val="bullet"/>
      <w:lvlText w:val="•"/>
      <w:lvlJc w:val="left"/>
      <w:pPr>
        <w:ind w:left="4459" w:hanging="360"/>
      </w:pPr>
      <w:rPr>
        <w:rFonts w:hint="default"/>
        <w:lang w:val="it-IT" w:eastAsia="en-US" w:bidi="ar-SA"/>
      </w:rPr>
    </w:lvl>
    <w:lvl w:ilvl="4" w:tplc="EB86130E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5" w:tplc="7B0293E0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6" w:tplc="5D9ECDF4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  <w:lvl w:ilvl="7" w:tplc="AF527400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  <w:lvl w:ilvl="8" w:tplc="94A617B4">
      <w:numFmt w:val="bullet"/>
      <w:lvlText w:val="•"/>
      <w:lvlJc w:val="left"/>
      <w:pPr>
        <w:ind w:left="9391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434D3131"/>
    <w:multiLevelType w:val="hybridMultilevel"/>
    <w:tmpl w:val="CA8258F8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71701E"/>
    <w:multiLevelType w:val="hybridMultilevel"/>
    <w:tmpl w:val="AB4C29FA"/>
    <w:lvl w:ilvl="0" w:tplc="F1F4D0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25330A"/>
    <w:multiLevelType w:val="hybridMultilevel"/>
    <w:tmpl w:val="8B827C88"/>
    <w:lvl w:ilvl="0" w:tplc="96C0AF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39505B"/>
    <w:multiLevelType w:val="hybridMultilevel"/>
    <w:tmpl w:val="E3C45B72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F09F6"/>
    <w:multiLevelType w:val="hybridMultilevel"/>
    <w:tmpl w:val="C0005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A2FCD"/>
    <w:multiLevelType w:val="hybridMultilevel"/>
    <w:tmpl w:val="EC02BEEC"/>
    <w:lvl w:ilvl="0" w:tplc="0BE6DCD4">
      <w:start w:val="1"/>
      <w:numFmt w:val="decimal"/>
      <w:lvlText w:val="%1."/>
      <w:lvlJc w:val="left"/>
      <w:pPr>
        <w:ind w:left="1038" w:hanging="426"/>
      </w:pPr>
      <w:rPr>
        <w:rFonts w:hint="default"/>
        <w:spacing w:val="-16"/>
        <w:w w:val="99"/>
        <w:lang w:val="it-IT" w:eastAsia="en-US" w:bidi="ar-SA"/>
      </w:rPr>
    </w:lvl>
    <w:lvl w:ilvl="1" w:tplc="5A001B38">
      <w:numFmt w:val="bullet"/>
      <w:lvlText w:val="-"/>
      <w:lvlJc w:val="left"/>
      <w:pPr>
        <w:ind w:left="168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B27A9DFE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3" w:tplc="880CD0D4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DCD0B208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85D83F2C">
      <w:numFmt w:val="bullet"/>
      <w:lvlText w:val="•"/>
      <w:lvlJc w:val="left"/>
      <w:pPr>
        <w:ind w:left="5896" w:hanging="360"/>
      </w:pPr>
      <w:rPr>
        <w:rFonts w:hint="default"/>
        <w:lang w:val="it-IT" w:eastAsia="en-US" w:bidi="ar-SA"/>
      </w:rPr>
    </w:lvl>
    <w:lvl w:ilvl="6" w:tplc="E62CB0BA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7" w:tplc="44A01534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  <w:lvl w:ilvl="8" w:tplc="C3CE48F4">
      <w:numFmt w:val="bullet"/>
      <w:lvlText w:val="•"/>
      <w:lvlJc w:val="left"/>
      <w:pPr>
        <w:ind w:left="9058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64EC02C7"/>
    <w:multiLevelType w:val="hybridMultilevel"/>
    <w:tmpl w:val="95C6374E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90B661B"/>
    <w:multiLevelType w:val="hybridMultilevel"/>
    <w:tmpl w:val="B5BEE850"/>
    <w:lvl w:ilvl="0" w:tplc="D7403B28">
      <w:start w:val="1"/>
      <w:numFmt w:val="decimal"/>
      <w:lvlText w:val="%1."/>
      <w:lvlJc w:val="left"/>
      <w:pPr>
        <w:ind w:left="720" w:hanging="360"/>
      </w:pPr>
      <w:rPr>
        <w:rFonts w:hint="default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65ECC"/>
    <w:multiLevelType w:val="hybridMultilevel"/>
    <w:tmpl w:val="FD8EDC3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84202942">
    <w:abstractNumId w:val="0"/>
  </w:num>
  <w:num w:numId="2" w16cid:durableId="1575974063">
    <w:abstractNumId w:val="1"/>
  </w:num>
  <w:num w:numId="3" w16cid:durableId="688144861">
    <w:abstractNumId w:val="2"/>
  </w:num>
  <w:num w:numId="4" w16cid:durableId="1797288824">
    <w:abstractNumId w:val="3"/>
  </w:num>
  <w:num w:numId="5" w16cid:durableId="22440750">
    <w:abstractNumId w:val="4"/>
  </w:num>
  <w:num w:numId="6" w16cid:durableId="233390911">
    <w:abstractNumId w:val="5"/>
  </w:num>
  <w:num w:numId="7" w16cid:durableId="2023241674">
    <w:abstractNumId w:val="6"/>
  </w:num>
  <w:num w:numId="8" w16cid:durableId="224410954">
    <w:abstractNumId w:val="7"/>
  </w:num>
  <w:num w:numId="9" w16cid:durableId="328220261">
    <w:abstractNumId w:val="8"/>
  </w:num>
  <w:num w:numId="10" w16cid:durableId="1656227083">
    <w:abstractNumId w:val="9"/>
  </w:num>
  <w:num w:numId="11" w16cid:durableId="443618367">
    <w:abstractNumId w:val="10"/>
  </w:num>
  <w:num w:numId="12" w16cid:durableId="1735348426">
    <w:abstractNumId w:val="11"/>
  </w:num>
  <w:num w:numId="13" w16cid:durableId="339085595">
    <w:abstractNumId w:val="12"/>
  </w:num>
  <w:num w:numId="14" w16cid:durableId="1901088046">
    <w:abstractNumId w:val="13"/>
  </w:num>
  <w:num w:numId="15" w16cid:durableId="406731725">
    <w:abstractNumId w:val="14"/>
  </w:num>
  <w:num w:numId="16" w16cid:durableId="2053453066">
    <w:abstractNumId w:val="15"/>
  </w:num>
  <w:num w:numId="17" w16cid:durableId="2036080745">
    <w:abstractNumId w:val="16"/>
  </w:num>
  <w:num w:numId="18" w16cid:durableId="196508817">
    <w:abstractNumId w:val="17"/>
  </w:num>
  <w:num w:numId="19" w16cid:durableId="398020302">
    <w:abstractNumId w:val="18"/>
  </w:num>
  <w:num w:numId="20" w16cid:durableId="164899222">
    <w:abstractNumId w:val="19"/>
  </w:num>
  <w:num w:numId="21" w16cid:durableId="291983048">
    <w:abstractNumId w:val="20"/>
  </w:num>
  <w:num w:numId="22" w16cid:durableId="53550110">
    <w:abstractNumId w:val="21"/>
  </w:num>
  <w:num w:numId="23" w16cid:durableId="1670712708">
    <w:abstractNumId w:val="22"/>
  </w:num>
  <w:num w:numId="24" w16cid:durableId="892960004">
    <w:abstractNumId w:val="23"/>
  </w:num>
  <w:num w:numId="25" w16cid:durableId="1515412256">
    <w:abstractNumId w:val="24"/>
  </w:num>
  <w:num w:numId="26" w16cid:durableId="643968421">
    <w:abstractNumId w:val="41"/>
  </w:num>
  <w:num w:numId="27" w16cid:durableId="1484468187">
    <w:abstractNumId w:val="29"/>
  </w:num>
  <w:num w:numId="28" w16cid:durableId="322780994">
    <w:abstractNumId w:val="25"/>
  </w:num>
  <w:num w:numId="29" w16cid:durableId="2117214940">
    <w:abstractNumId w:val="31"/>
  </w:num>
  <w:num w:numId="30" w16cid:durableId="29695707">
    <w:abstractNumId w:val="28"/>
  </w:num>
  <w:num w:numId="31" w16cid:durableId="1816024317">
    <w:abstractNumId w:val="30"/>
  </w:num>
  <w:num w:numId="32" w16cid:durableId="18767737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02537310">
    <w:abstractNumId w:val="36"/>
  </w:num>
  <w:num w:numId="34" w16cid:durableId="1470976606">
    <w:abstractNumId w:val="26"/>
  </w:num>
  <w:num w:numId="35" w16cid:durableId="816726330">
    <w:abstractNumId w:val="35"/>
  </w:num>
  <w:num w:numId="36" w16cid:durableId="300185707">
    <w:abstractNumId w:val="42"/>
  </w:num>
  <w:num w:numId="37" w16cid:durableId="1987002997">
    <w:abstractNumId w:val="43"/>
  </w:num>
  <w:num w:numId="38" w16cid:durableId="1330014694">
    <w:abstractNumId w:val="38"/>
  </w:num>
  <w:num w:numId="39" w16cid:durableId="1753966074">
    <w:abstractNumId w:val="40"/>
  </w:num>
  <w:num w:numId="40" w16cid:durableId="2090079860">
    <w:abstractNumId w:val="39"/>
  </w:num>
  <w:num w:numId="41" w16cid:durableId="261033015">
    <w:abstractNumId w:val="34"/>
  </w:num>
  <w:num w:numId="42" w16cid:durableId="997853253">
    <w:abstractNumId w:val="8"/>
  </w:num>
  <w:num w:numId="43" w16cid:durableId="18978870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6117920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34417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4755809">
    <w:abstractNumId w:val="33"/>
  </w:num>
  <w:num w:numId="47" w16cid:durableId="1554005096">
    <w:abstractNumId w:val="32"/>
  </w:num>
  <w:num w:numId="48" w16cid:durableId="630399572">
    <w:abstractNumId w:val="27"/>
  </w:num>
  <w:num w:numId="49" w16cid:durableId="71686051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D1"/>
    <w:rsid w:val="003A24A5"/>
    <w:rsid w:val="00697579"/>
    <w:rsid w:val="00782C18"/>
    <w:rsid w:val="007975FE"/>
    <w:rsid w:val="00A258D1"/>
    <w:rsid w:val="00DE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86C2"/>
  <w15:chartTrackingRefBased/>
  <w15:docId w15:val="{F4C3CA29-294A-B648-9D27-E8B4E4CE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A258D1"/>
    <w:pPr>
      <w:keepNext/>
      <w:numPr>
        <w:numId w:val="1"/>
      </w:numPr>
      <w:jc w:val="center"/>
      <w:outlineLvl w:val="0"/>
    </w:pPr>
    <w:rPr>
      <w:b/>
      <w:bCs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A258D1"/>
    <w:pPr>
      <w:keepNext/>
      <w:numPr>
        <w:ilvl w:val="1"/>
        <w:numId w:val="1"/>
      </w:numPr>
      <w:jc w:val="center"/>
      <w:outlineLvl w:val="1"/>
    </w:pPr>
    <w:rPr>
      <w:b/>
      <w:bCs/>
      <w:sz w:val="22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258D1"/>
    <w:rPr>
      <w:rFonts w:ascii="Times New Roman" w:eastAsia="Times New Roman" w:hAnsi="Times New Roman" w:cs="Times New Roman"/>
      <w:b/>
      <w:bCs/>
      <w:kern w:val="0"/>
      <w:lang w:eastAsia="it-IT" w:bidi="he-IL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A258D1"/>
    <w:rPr>
      <w:rFonts w:ascii="Times New Roman" w:eastAsia="Times New Roman" w:hAnsi="Times New Roman" w:cs="Times New Roman"/>
      <w:b/>
      <w:bCs/>
      <w:kern w:val="0"/>
      <w:sz w:val="22"/>
      <w:lang w:eastAsia="it-IT" w:bidi="he-IL"/>
      <w14:ligatures w14:val="none"/>
    </w:rPr>
  </w:style>
  <w:style w:type="character" w:customStyle="1" w:styleId="WW8Num11z0">
    <w:name w:val="WW8Num11z0"/>
    <w:rsid w:val="00A258D1"/>
    <w:rPr>
      <w:rFonts w:ascii="Wingdings" w:hAnsi="Wingdings" w:cs="Wingdings"/>
      <w:u w:val="none"/>
    </w:rPr>
  </w:style>
  <w:style w:type="character" w:customStyle="1" w:styleId="WW8Num15z0">
    <w:name w:val="WW8Num15z0"/>
    <w:rsid w:val="00A258D1"/>
    <w:rPr>
      <w:rFonts w:ascii="Symbol" w:hAnsi="Symbol" w:cs="Symbol"/>
    </w:rPr>
  </w:style>
  <w:style w:type="character" w:customStyle="1" w:styleId="WW8Num18z0">
    <w:name w:val="WW8Num18z0"/>
    <w:rsid w:val="00A258D1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258D1"/>
    <w:rPr>
      <w:rFonts w:ascii="Times New Roman" w:hAnsi="Times New Roman" w:cs="Times New Roman"/>
    </w:rPr>
  </w:style>
  <w:style w:type="character" w:customStyle="1" w:styleId="WW8Num24z0">
    <w:name w:val="WW8Num24z0"/>
    <w:rsid w:val="00A258D1"/>
    <w:rPr>
      <w:rFonts w:ascii="Tahoma" w:hAnsi="Tahoma" w:cs="Tahoma"/>
    </w:rPr>
  </w:style>
  <w:style w:type="character" w:customStyle="1" w:styleId="WW8Num25z0">
    <w:name w:val="WW8Num25z0"/>
    <w:rsid w:val="00A258D1"/>
    <w:rPr>
      <w:rFonts w:ascii="Symbol" w:hAnsi="Symbol" w:cs="OpenSymbol"/>
    </w:rPr>
  </w:style>
  <w:style w:type="character" w:customStyle="1" w:styleId="WW8Num26z0">
    <w:name w:val="WW8Num26z0"/>
    <w:rsid w:val="00A258D1"/>
    <w:rPr>
      <w:rFonts w:ascii="Symbol" w:hAnsi="Symbol" w:cs="OpenSymbol"/>
    </w:rPr>
  </w:style>
  <w:style w:type="character" w:customStyle="1" w:styleId="WW8Num27z0">
    <w:name w:val="WW8Num27z0"/>
    <w:rsid w:val="00A258D1"/>
    <w:rPr>
      <w:rFonts w:ascii="Symbol" w:hAnsi="Symbol" w:cs="OpenSymbol"/>
    </w:rPr>
  </w:style>
  <w:style w:type="character" w:customStyle="1" w:styleId="WW8Num28z0">
    <w:name w:val="WW8Num28z0"/>
    <w:rsid w:val="00A258D1"/>
    <w:rPr>
      <w:rFonts w:ascii="Symbol" w:hAnsi="Symbol" w:cs="OpenSymbol"/>
    </w:rPr>
  </w:style>
  <w:style w:type="character" w:customStyle="1" w:styleId="WW8Num29z0">
    <w:name w:val="WW8Num29z0"/>
    <w:rsid w:val="00A258D1"/>
    <w:rPr>
      <w:b/>
      <w:bCs/>
    </w:rPr>
  </w:style>
  <w:style w:type="character" w:customStyle="1" w:styleId="WW8Num29z1">
    <w:name w:val="WW8Num29z1"/>
    <w:rsid w:val="00A258D1"/>
    <w:rPr>
      <w:rFonts w:ascii="OpenSymbol" w:hAnsi="OpenSymbol" w:cs="OpenSymbol"/>
    </w:rPr>
  </w:style>
  <w:style w:type="character" w:customStyle="1" w:styleId="WW8Num30z0">
    <w:name w:val="WW8Num30z0"/>
    <w:rsid w:val="00A258D1"/>
    <w:rPr>
      <w:b/>
      <w:bCs/>
    </w:rPr>
  </w:style>
  <w:style w:type="character" w:customStyle="1" w:styleId="Absatz-Standardschriftart">
    <w:name w:val="Absatz-Standardschriftart"/>
    <w:rsid w:val="00A258D1"/>
  </w:style>
  <w:style w:type="character" w:customStyle="1" w:styleId="WW8Num10z0">
    <w:name w:val="WW8Num10z0"/>
    <w:rsid w:val="00A258D1"/>
    <w:rPr>
      <w:u w:val="none"/>
    </w:rPr>
  </w:style>
  <w:style w:type="character" w:customStyle="1" w:styleId="WW8Num14z0">
    <w:name w:val="WW8Num14z0"/>
    <w:rsid w:val="00A258D1"/>
    <w:rPr>
      <w:rFonts w:ascii="Symbol" w:hAnsi="Symbol" w:cs="Symbol"/>
    </w:rPr>
  </w:style>
  <w:style w:type="character" w:customStyle="1" w:styleId="WW8Num17z0">
    <w:name w:val="WW8Num17z0"/>
    <w:rsid w:val="00A258D1"/>
    <w:rPr>
      <w:rFonts w:ascii="Wingdings" w:hAnsi="Wingdings" w:cs="Wingdings"/>
    </w:rPr>
  </w:style>
  <w:style w:type="character" w:customStyle="1" w:styleId="WW8Num23z0">
    <w:name w:val="WW8Num23z0"/>
    <w:rsid w:val="00A258D1"/>
    <w:rPr>
      <w:b/>
      <w:bCs/>
    </w:rPr>
  </w:style>
  <w:style w:type="character" w:customStyle="1" w:styleId="WW8Num28z1">
    <w:name w:val="WW8Num28z1"/>
    <w:rsid w:val="00A258D1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A258D1"/>
  </w:style>
  <w:style w:type="character" w:customStyle="1" w:styleId="WW-Absatz-Standardschriftart1">
    <w:name w:val="WW-Absatz-Standardschriftart1"/>
    <w:rsid w:val="00A258D1"/>
  </w:style>
  <w:style w:type="character" w:customStyle="1" w:styleId="WW-Absatz-Standardschriftart11">
    <w:name w:val="WW-Absatz-Standardschriftart11"/>
    <w:rsid w:val="00A258D1"/>
  </w:style>
  <w:style w:type="character" w:customStyle="1" w:styleId="WW-Absatz-Standardschriftart111">
    <w:name w:val="WW-Absatz-Standardschriftart111"/>
    <w:rsid w:val="00A258D1"/>
  </w:style>
  <w:style w:type="character" w:customStyle="1" w:styleId="WW-Absatz-Standardschriftart1111">
    <w:name w:val="WW-Absatz-Standardschriftart1111"/>
    <w:rsid w:val="00A258D1"/>
  </w:style>
  <w:style w:type="character" w:customStyle="1" w:styleId="WW-Absatz-Standardschriftart11111">
    <w:name w:val="WW-Absatz-Standardschriftart11111"/>
    <w:rsid w:val="00A258D1"/>
  </w:style>
  <w:style w:type="character" w:customStyle="1" w:styleId="WW8Num9z0">
    <w:name w:val="WW8Num9z0"/>
    <w:rsid w:val="00A258D1"/>
    <w:rPr>
      <w:rFonts w:ascii="Wingdings" w:hAnsi="Wingdings" w:cs="Wingdings"/>
    </w:rPr>
  </w:style>
  <w:style w:type="character" w:customStyle="1" w:styleId="WW8Num13z0">
    <w:name w:val="WW8Num13z0"/>
    <w:rsid w:val="00A258D1"/>
    <w:rPr>
      <w:rFonts w:ascii="Symbol" w:hAnsi="Symbol" w:cs="Symbol"/>
    </w:rPr>
  </w:style>
  <w:style w:type="character" w:customStyle="1" w:styleId="WW8Num16z0">
    <w:name w:val="WW8Num16z0"/>
    <w:rsid w:val="00A258D1"/>
    <w:rPr>
      <w:rFonts w:ascii="Wingdings" w:hAnsi="Wingdings" w:cs="Wingdings"/>
    </w:rPr>
  </w:style>
  <w:style w:type="character" w:customStyle="1" w:styleId="WW8Num22z0">
    <w:name w:val="WW8Num22z0"/>
    <w:rsid w:val="00A258D1"/>
    <w:rPr>
      <w:b/>
      <w:bCs/>
    </w:rPr>
  </w:style>
  <w:style w:type="character" w:customStyle="1" w:styleId="WW-Absatz-Standardschriftart111111">
    <w:name w:val="WW-Absatz-Standardschriftart111111"/>
    <w:rsid w:val="00A258D1"/>
  </w:style>
  <w:style w:type="character" w:customStyle="1" w:styleId="WW8Num24z1">
    <w:name w:val="WW8Num24z1"/>
    <w:rsid w:val="00A258D1"/>
    <w:rPr>
      <w:i w:val="0"/>
    </w:rPr>
  </w:style>
  <w:style w:type="character" w:customStyle="1" w:styleId="WW8Num24z4">
    <w:name w:val="WW8Num24z4"/>
    <w:rsid w:val="00A258D1"/>
    <w:rPr>
      <w:rFonts w:ascii="Courier New" w:hAnsi="Courier New" w:cs="Courier New"/>
    </w:rPr>
  </w:style>
  <w:style w:type="character" w:customStyle="1" w:styleId="WW8Num24z5">
    <w:name w:val="WW8Num24z5"/>
    <w:rsid w:val="00A258D1"/>
    <w:rPr>
      <w:rFonts w:ascii="Wingdings" w:hAnsi="Wingdings" w:cs="Wingdings"/>
    </w:rPr>
  </w:style>
  <w:style w:type="character" w:customStyle="1" w:styleId="WW8Num24z6">
    <w:name w:val="WW8Num24z6"/>
    <w:rsid w:val="00A258D1"/>
    <w:rPr>
      <w:rFonts w:ascii="Symbol" w:hAnsi="Symbol" w:cs="Symbol"/>
    </w:rPr>
  </w:style>
  <w:style w:type="character" w:customStyle="1" w:styleId="Carpredefinitoparagrafo1">
    <w:name w:val="Car. predefinito paragrafo1"/>
    <w:rsid w:val="00A258D1"/>
  </w:style>
  <w:style w:type="character" w:customStyle="1" w:styleId="Caratterepredefinitoparagrafo2">
    <w:name w:val="Carattere predefinito paragrafo2"/>
    <w:rsid w:val="00A258D1"/>
  </w:style>
  <w:style w:type="character" w:customStyle="1" w:styleId="WW8Num2z0">
    <w:name w:val="WW8Num2z0"/>
    <w:rsid w:val="00A258D1"/>
    <w:rPr>
      <w:rFonts w:ascii="Symbol" w:hAnsi="Symbol" w:cs="Symbol"/>
    </w:rPr>
  </w:style>
  <w:style w:type="character" w:customStyle="1" w:styleId="WW8Num2z1">
    <w:name w:val="WW8Num2z1"/>
    <w:rsid w:val="00A258D1"/>
    <w:rPr>
      <w:rFonts w:ascii="Courier New" w:hAnsi="Courier New" w:cs="Courier New"/>
    </w:rPr>
  </w:style>
  <w:style w:type="character" w:customStyle="1" w:styleId="WW8Num2z2">
    <w:name w:val="WW8Num2z2"/>
    <w:rsid w:val="00A258D1"/>
    <w:rPr>
      <w:rFonts w:ascii="Wingdings" w:hAnsi="Wingdings" w:cs="Wingdings"/>
    </w:rPr>
  </w:style>
  <w:style w:type="character" w:customStyle="1" w:styleId="WW8Num9z1">
    <w:name w:val="WW8Num9z1"/>
    <w:rsid w:val="00A258D1"/>
    <w:rPr>
      <w:rFonts w:ascii="Courier New" w:hAnsi="Courier New" w:cs="Courier New"/>
    </w:rPr>
  </w:style>
  <w:style w:type="character" w:customStyle="1" w:styleId="WW8Num9z3">
    <w:name w:val="WW8Num9z3"/>
    <w:rsid w:val="00A258D1"/>
    <w:rPr>
      <w:rFonts w:ascii="Symbol" w:hAnsi="Symbol" w:cs="Symbol"/>
    </w:rPr>
  </w:style>
  <w:style w:type="character" w:customStyle="1" w:styleId="WW8Num14z1">
    <w:name w:val="WW8Num14z1"/>
    <w:rsid w:val="00A258D1"/>
    <w:rPr>
      <w:rFonts w:ascii="Courier New" w:hAnsi="Courier New" w:cs="Courier New"/>
    </w:rPr>
  </w:style>
  <w:style w:type="character" w:customStyle="1" w:styleId="WW8Num14z2">
    <w:name w:val="WW8Num14z2"/>
    <w:rsid w:val="00A258D1"/>
    <w:rPr>
      <w:rFonts w:ascii="Wingdings" w:hAnsi="Wingdings" w:cs="Wingdings"/>
    </w:rPr>
  </w:style>
  <w:style w:type="character" w:customStyle="1" w:styleId="WW8Num15z1">
    <w:name w:val="WW8Num15z1"/>
    <w:rsid w:val="00A258D1"/>
    <w:rPr>
      <w:rFonts w:ascii="Symbol" w:hAnsi="Symbol" w:cs="Symbol"/>
    </w:rPr>
  </w:style>
  <w:style w:type="character" w:customStyle="1" w:styleId="WW8Num17z1">
    <w:name w:val="WW8Num17z1"/>
    <w:rsid w:val="00A258D1"/>
    <w:rPr>
      <w:rFonts w:ascii="Courier New" w:hAnsi="Courier New" w:cs="Courier New"/>
    </w:rPr>
  </w:style>
  <w:style w:type="character" w:customStyle="1" w:styleId="WW8Num17z3">
    <w:name w:val="WW8Num17z3"/>
    <w:rsid w:val="00A258D1"/>
    <w:rPr>
      <w:rFonts w:ascii="Symbol" w:hAnsi="Symbol" w:cs="Symbol"/>
    </w:rPr>
  </w:style>
  <w:style w:type="character" w:customStyle="1" w:styleId="WW8Num18z1">
    <w:name w:val="WW8Num18z1"/>
    <w:rsid w:val="00A258D1"/>
    <w:rPr>
      <w:rFonts w:ascii="Symbol" w:hAnsi="Symbol" w:cs="Symbol"/>
    </w:rPr>
  </w:style>
  <w:style w:type="character" w:customStyle="1" w:styleId="Caratterepredefinitoparagrafo1">
    <w:name w:val="Carattere predefinito paragrafo1"/>
    <w:rsid w:val="00A258D1"/>
  </w:style>
  <w:style w:type="character" w:styleId="Collegamentoipertestuale">
    <w:name w:val="Hyperlink"/>
    <w:rsid w:val="00A258D1"/>
    <w:rPr>
      <w:color w:val="0000FF"/>
      <w:u w:val="single"/>
    </w:rPr>
  </w:style>
  <w:style w:type="character" w:styleId="Numeropagina">
    <w:name w:val="page number"/>
    <w:basedOn w:val="Caratterepredefinitoparagrafo1"/>
    <w:rsid w:val="00A258D1"/>
  </w:style>
  <w:style w:type="character" w:customStyle="1" w:styleId="Caratteredinumerazione">
    <w:name w:val="Carattere di numerazione"/>
    <w:rsid w:val="00A258D1"/>
    <w:rPr>
      <w:b/>
      <w:bCs/>
    </w:rPr>
  </w:style>
  <w:style w:type="character" w:styleId="Collegamentovisitato">
    <w:name w:val="FollowedHyperlink"/>
    <w:rsid w:val="00A258D1"/>
    <w:rPr>
      <w:color w:val="800080"/>
      <w:u w:val="single"/>
    </w:rPr>
  </w:style>
  <w:style w:type="character" w:customStyle="1" w:styleId="WW8Num33z0">
    <w:name w:val="WW8Num33z0"/>
    <w:rsid w:val="00A258D1"/>
    <w:rPr>
      <w:rFonts w:ascii="Tahoma" w:eastAsia="Times New Roman" w:hAnsi="Tahoma" w:cs="Tahoma"/>
    </w:rPr>
  </w:style>
  <w:style w:type="character" w:customStyle="1" w:styleId="WW8Num33z1">
    <w:name w:val="WW8Num33z1"/>
    <w:rsid w:val="00A258D1"/>
    <w:rPr>
      <w:i w:val="0"/>
    </w:rPr>
  </w:style>
  <w:style w:type="character" w:customStyle="1" w:styleId="WW8Num33z4">
    <w:name w:val="WW8Num33z4"/>
    <w:rsid w:val="00A258D1"/>
    <w:rPr>
      <w:rFonts w:ascii="Courier New" w:hAnsi="Courier New" w:cs="Courier New"/>
    </w:rPr>
  </w:style>
  <w:style w:type="character" w:customStyle="1" w:styleId="WW8Num33z5">
    <w:name w:val="WW8Num33z5"/>
    <w:rsid w:val="00A258D1"/>
    <w:rPr>
      <w:rFonts w:ascii="Wingdings" w:hAnsi="Wingdings" w:cs="Wingdings"/>
    </w:rPr>
  </w:style>
  <w:style w:type="character" w:customStyle="1" w:styleId="WW8Num33z6">
    <w:name w:val="WW8Num33z6"/>
    <w:rsid w:val="00A258D1"/>
    <w:rPr>
      <w:rFonts w:ascii="Symbol" w:hAnsi="Symbol" w:cs="Symbol"/>
    </w:rPr>
  </w:style>
  <w:style w:type="character" w:customStyle="1" w:styleId="IntestazioneCarattere">
    <w:name w:val="Intestazione Carattere"/>
    <w:uiPriority w:val="99"/>
    <w:rsid w:val="00A258D1"/>
    <w:rPr>
      <w:sz w:val="24"/>
      <w:szCs w:val="24"/>
    </w:rPr>
  </w:style>
  <w:style w:type="character" w:styleId="Enfasigrassetto">
    <w:name w:val="Strong"/>
    <w:qFormat/>
    <w:rsid w:val="00A258D1"/>
    <w:rPr>
      <w:b/>
      <w:bCs/>
    </w:rPr>
  </w:style>
  <w:style w:type="character" w:customStyle="1" w:styleId="Punti">
    <w:name w:val="Punti"/>
    <w:rsid w:val="00A258D1"/>
    <w:rPr>
      <w:rFonts w:ascii="OpenSymbol" w:eastAsia="OpenSymbol" w:hAnsi="OpenSymbol" w:cs="OpenSymbol"/>
    </w:rPr>
  </w:style>
  <w:style w:type="character" w:customStyle="1" w:styleId="WW8Num26z1">
    <w:name w:val="WW8Num26z1"/>
    <w:rsid w:val="00A258D1"/>
    <w:rPr>
      <w:rFonts w:ascii="OpenSymbol" w:hAnsi="OpenSymbol" w:cs="OpenSymbol"/>
    </w:rPr>
  </w:style>
  <w:style w:type="character" w:customStyle="1" w:styleId="WW8Num3z0">
    <w:name w:val="WW8Num3z0"/>
    <w:rsid w:val="00A258D1"/>
    <w:rPr>
      <w:rFonts w:ascii="Symbol" w:hAnsi="Symbol" w:cs="OpenSymbol"/>
    </w:rPr>
  </w:style>
  <w:style w:type="character" w:customStyle="1" w:styleId="WW8Num4z0">
    <w:name w:val="WW8Num4z0"/>
    <w:rsid w:val="00A258D1"/>
    <w:rPr>
      <w:rFonts w:ascii="Symbol" w:hAnsi="Symbol" w:cs="OpenSymbol"/>
    </w:rPr>
  </w:style>
  <w:style w:type="character" w:customStyle="1" w:styleId="WW8Num5z0">
    <w:name w:val="WW8Num5z0"/>
    <w:rsid w:val="00A258D1"/>
    <w:rPr>
      <w:rFonts w:ascii="Symbol" w:hAnsi="Symbol" w:cs="OpenSymbol"/>
    </w:rPr>
  </w:style>
  <w:style w:type="character" w:customStyle="1" w:styleId="WW8Num5z1">
    <w:name w:val="WW8Num5z1"/>
    <w:rsid w:val="00A258D1"/>
    <w:rPr>
      <w:rFonts w:ascii="OpenSymbol" w:hAnsi="OpenSymbol" w:cs="OpenSymbol"/>
    </w:rPr>
  </w:style>
  <w:style w:type="character" w:customStyle="1" w:styleId="WW8Num6z0">
    <w:name w:val="WW8Num6z0"/>
    <w:rsid w:val="00A258D1"/>
    <w:rPr>
      <w:b/>
    </w:rPr>
  </w:style>
  <w:style w:type="character" w:customStyle="1" w:styleId="WW8Num7z0">
    <w:name w:val="WW8Num7z0"/>
    <w:rsid w:val="00A258D1"/>
    <w:rPr>
      <w:b/>
    </w:rPr>
  </w:style>
  <w:style w:type="character" w:customStyle="1" w:styleId="WW8Num8z0">
    <w:name w:val="WW8Num8z0"/>
    <w:rsid w:val="00A258D1"/>
    <w:rPr>
      <w:b/>
    </w:rPr>
  </w:style>
  <w:style w:type="character" w:customStyle="1" w:styleId="Carpredefinitoparagrafo4">
    <w:name w:val="Car. predefinito paragrafo4"/>
    <w:rsid w:val="00A258D1"/>
  </w:style>
  <w:style w:type="character" w:customStyle="1" w:styleId="WW-Absatz-Standardschriftart1111111">
    <w:name w:val="WW-Absatz-Standardschriftart1111111"/>
    <w:rsid w:val="00A258D1"/>
  </w:style>
  <w:style w:type="character" w:customStyle="1" w:styleId="WW-Absatz-Standardschriftart11111111">
    <w:name w:val="WW-Absatz-Standardschriftart11111111"/>
    <w:rsid w:val="00A258D1"/>
  </w:style>
  <w:style w:type="character" w:customStyle="1" w:styleId="WW-Absatz-Standardschriftart111111111">
    <w:name w:val="WW-Absatz-Standardschriftart111111111"/>
    <w:rsid w:val="00A258D1"/>
  </w:style>
  <w:style w:type="character" w:customStyle="1" w:styleId="WW-Absatz-Standardschriftart1111111111">
    <w:name w:val="WW-Absatz-Standardschriftart1111111111"/>
    <w:rsid w:val="00A258D1"/>
  </w:style>
  <w:style w:type="character" w:customStyle="1" w:styleId="Carpredefinitoparagrafo3">
    <w:name w:val="Car. predefinito paragrafo3"/>
    <w:rsid w:val="00A258D1"/>
  </w:style>
  <w:style w:type="character" w:customStyle="1" w:styleId="Carpredefinitoparagrafo2">
    <w:name w:val="Car. predefinito paragrafo2"/>
    <w:rsid w:val="00A258D1"/>
  </w:style>
  <w:style w:type="character" w:customStyle="1" w:styleId="WW-Absatz-Standardschriftart11111111111">
    <w:name w:val="WW-Absatz-Standardschriftart11111111111"/>
    <w:rsid w:val="00A258D1"/>
  </w:style>
  <w:style w:type="character" w:customStyle="1" w:styleId="WW-Absatz-Standardschriftart111111111111">
    <w:name w:val="WW-Absatz-Standardschriftart111111111111"/>
    <w:rsid w:val="00A258D1"/>
  </w:style>
  <w:style w:type="character" w:customStyle="1" w:styleId="WW-Absatz-Standardschriftart1111111111111">
    <w:name w:val="WW-Absatz-Standardschriftart1111111111111"/>
    <w:rsid w:val="00A258D1"/>
  </w:style>
  <w:style w:type="paragraph" w:customStyle="1" w:styleId="Intestazione5">
    <w:name w:val="Intestazione5"/>
    <w:basedOn w:val="Normale"/>
    <w:next w:val="Corpotesto"/>
    <w:rsid w:val="00A258D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A258D1"/>
    <w:pPr>
      <w:jc w:val="both"/>
    </w:pPr>
    <w:rPr>
      <w:sz w:val="22"/>
      <w:lang w:bidi="he-IL"/>
    </w:rPr>
  </w:style>
  <w:style w:type="character" w:customStyle="1" w:styleId="CorpotestoCarattere">
    <w:name w:val="Corpo testo Carattere"/>
    <w:basedOn w:val="Carpredefinitoparagrafo"/>
    <w:link w:val="Corpotesto"/>
    <w:rsid w:val="00A258D1"/>
    <w:rPr>
      <w:rFonts w:ascii="Times New Roman" w:eastAsia="Times New Roman" w:hAnsi="Times New Roman" w:cs="Times New Roman"/>
      <w:kern w:val="0"/>
      <w:sz w:val="22"/>
      <w:lang w:eastAsia="it-IT" w:bidi="he-IL"/>
      <w14:ligatures w14:val="none"/>
    </w:rPr>
  </w:style>
  <w:style w:type="paragraph" w:styleId="Elenco">
    <w:name w:val="List"/>
    <w:basedOn w:val="Corpotesto"/>
    <w:rsid w:val="00A258D1"/>
    <w:rPr>
      <w:rFonts w:cs="Tahoma"/>
    </w:rPr>
  </w:style>
  <w:style w:type="paragraph" w:styleId="Didascalia">
    <w:name w:val="caption"/>
    <w:basedOn w:val="Normale"/>
    <w:qFormat/>
    <w:rsid w:val="00A258D1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A258D1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testazione2">
    <w:name w:val="Intestazione2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258D1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A258D1"/>
    <w:pPr>
      <w:suppressLineNumbers/>
      <w:spacing w:before="120" w:after="120"/>
    </w:pPr>
    <w:rPr>
      <w:rFonts w:cs="Tahoma"/>
      <w:i/>
      <w:iCs/>
    </w:rPr>
  </w:style>
  <w:style w:type="paragraph" w:styleId="Sottotitolo">
    <w:name w:val="Subtitle"/>
    <w:basedOn w:val="Normale"/>
    <w:next w:val="Corpotesto"/>
    <w:link w:val="SottotitoloCarattere"/>
    <w:qFormat/>
    <w:rsid w:val="00A258D1"/>
    <w:pPr>
      <w:jc w:val="center"/>
    </w:pPr>
    <w:rPr>
      <w:b/>
      <w:bCs/>
      <w:sz w:val="32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258D1"/>
    <w:rPr>
      <w:rFonts w:ascii="Times New Roman" w:eastAsia="Times New Roman" w:hAnsi="Times New Roman" w:cs="Times New Roman"/>
      <w:b/>
      <w:bCs/>
      <w:kern w:val="0"/>
      <w:sz w:val="32"/>
      <w:lang w:eastAsia="it-IT" w:bidi="he-IL"/>
      <w14:ligatures w14:val="none"/>
    </w:rPr>
  </w:style>
  <w:style w:type="paragraph" w:customStyle="1" w:styleId="Corpodeltesto31">
    <w:name w:val="Corpo del testo 31"/>
    <w:basedOn w:val="Normale"/>
    <w:rsid w:val="00A258D1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1"/>
    <w:rsid w:val="00A258D1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rpodeltesto21">
    <w:name w:val="Corpo del testo 21"/>
    <w:basedOn w:val="Normale"/>
    <w:rsid w:val="00A258D1"/>
    <w:pPr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A2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rsid w:val="00A258D1"/>
    <w:pPr>
      <w:tabs>
        <w:tab w:val="left" w:pos="1440"/>
      </w:tabs>
      <w:ind w:left="720" w:hanging="720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258D1"/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Rientrocorpodeltesto21">
    <w:name w:val="Rientro corpo del testo 21"/>
    <w:basedOn w:val="Normale"/>
    <w:rsid w:val="00A258D1"/>
    <w:pPr>
      <w:tabs>
        <w:tab w:val="left" w:pos="1440"/>
      </w:tabs>
      <w:ind w:left="720"/>
      <w:jc w:val="both"/>
    </w:pPr>
    <w:rPr>
      <w:b/>
      <w:bCs/>
    </w:rPr>
  </w:style>
  <w:style w:type="paragraph" w:customStyle="1" w:styleId="Rientrocorpodeltesto31">
    <w:name w:val="Rientro corpo del testo 31"/>
    <w:basedOn w:val="Normale"/>
    <w:rsid w:val="00A258D1"/>
    <w:pPr>
      <w:ind w:left="360"/>
      <w:jc w:val="both"/>
    </w:pPr>
    <w:rPr>
      <w:b/>
      <w:bCs/>
    </w:rPr>
  </w:style>
  <w:style w:type="paragraph" w:styleId="Testofumetto">
    <w:name w:val="Balloon Text"/>
    <w:basedOn w:val="Normale"/>
    <w:link w:val="TestofumettoCarattere"/>
    <w:rsid w:val="00A258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258D1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customStyle="1" w:styleId="Contenutocornice">
    <w:name w:val="Contenuto cornice"/>
    <w:basedOn w:val="Corpotesto"/>
    <w:rsid w:val="00A258D1"/>
  </w:style>
  <w:style w:type="paragraph" w:customStyle="1" w:styleId="Contenutotabella">
    <w:name w:val="Contenuto tabella"/>
    <w:basedOn w:val="Normale"/>
    <w:rsid w:val="00A258D1"/>
    <w:pPr>
      <w:suppressLineNumbers/>
    </w:pPr>
  </w:style>
  <w:style w:type="paragraph" w:customStyle="1" w:styleId="Intestazionetabella">
    <w:name w:val="Intestazione tabella"/>
    <w:basedOn w:val="Contenutotabella"/>
    <w:rsid w:val="00A258D1"/>
    <w:pPr>
      <w:jc w:val="center"/>
    </w:pPr>
    <w:rPr>
      <w:b/>
      <w:bCs/>
    </w:rPr>
  </w:style>
  <w:style w:type="paragraph" w:customStyle="1" w:styleId="Intestazione4">
    <w:name w:val="Intestazione4"/>
    <w:basedOn w:val="Normale"/>
    <w:next w:val="Corpotesto"/>
    <w:rsid w:val="00A258D1"/>
    <w:pPr>
      <w:keepNext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</w:rPr>
  </w:style>
  <w:style w:type="paragraph" w:styleId="NormaleWeb">
    <w:name w:val="Normal (Web)"/>
    <w:basedOn w:val="Normale"/>
    <w:rsid w:val="00A258D1"/>
    <w:pPr>
      <w:spacing w:before="280" w:after="280"/>
    </w:pPr>
    <w:rPr>
      <w:kern w:val="1"/>
    </w:rPr>
  </w:style>
  <w:style w:type="paragraph" w:customStyle="1" w:styleId="Normale1">
    <w:name w:val="Normale1"/>
    <w:basedOn w:val="Normale"/>
    <w:rsid w:val="00A258D1"/>
    <w:rPr>
      <w:rFonts w:ascii="Verdana" w:hAnsi="Verdana" w:cs="Verdana"/>
      <w:color w:val="FFFFFF"/>
      <w:kern w:val="1"/>
      <w:sz w:val="13"/>
      <w:szCs w:val="13"/>
    </w:rPr>
  </w:style>
  <w:style w:type="character" w:customStyle="1" w:styleId="Menzionenonrisolta1">
    <w:name w:val="Menzione non risolta1"/>
    <w:uiPriority w:val="51"/>
    <w:unhideWhenUsed/>
    <w:rsid w:val="00A258D1"/>
    <w:rPr>
      <w:color w:val="808080"/>
      <w:shd w:val="clear" w:color="auto" w:fill="E6E6E6"/>
    </w:rPr>
  </w:style>
  <w:style w:type="paragraph" w:styleId="Revisione">
    <w:name w:val="Revision"/>
    <w:hidden/>
    <w:uiPriority w:val="99"/>
    <w:unhideWhenUsed/>
    <w:rsid w:val="00A258D1"/>
    <w:rPr>
      <w:rFonts w:ascii="Times New Roman" w:eastAsia="Times New Roman" w:hAnsi="Times New Roman" w:cs="Times New Roman"/>
      <w:kern w:val="1"/>
      <w:lang w:eastAsia="zh-CN"/>
      <w14:ligatures w14:val="none"/>
    </w:rPr>
  </w:style>
  <w:style w:type="character" w:styleId="Rimandocommento">
    <w:name w:val="annotation reference"/>
    <w:uiPriority w:val="99"/>
    <w:semiHidden/>
    <w:unhideWhenUsed/>
    <w:rsid w:val="00A258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58D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58D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58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58D1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A258D1"/>
    <w:pPr>
      <w:widowControl w:val="0"/>
      <w:autoSpaceDE w:val="0"/>
      <w:autoSpaceDN w:val="0"/>
      <w:ind w:left="1040" w:hanging="428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nd.it/it/termini-e-condizioni-di-utilizzo" TargetMode="External"/><Relationship Id="rId5" Type="http://schemas.openxmlformats.org/officeDocument/2006/relationships/hyperlink" Target="https://www.lnd.it/it/termini-e-condizioni-di-utilizz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 Devilla</cp:lastModifiedBy>
  <cp:revision>2</cp:revision>
  <dcterms:created xsi:type="dcterms:W3CDTF">2023-06-13T12:51:00Z</dcterms:created>
  <dcterms:modified xsi:type="dcterms:W3CDTF">2023-06-13T12:51:00Z</dcterms:modified>
</cp:coreProperties>
</file>