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F4D4" w14:textId="77777777" w:rsidR="00A258D1" w:rsidRPr="00136232" w:rsidRDefault="00A258D1" w:rsidP="00A258D1">
      <w:pPr>
        <w:ind w:left="360"/>
        <w:jc w:val="both"/>
        <w:rPr>
          <w:rFonts w:ascii="Calibri" w:hAnsi="Calibri"/>
          <w:bCs/>
        </w:rPr>
      </w:pPr>
    </w:p>
    <w:p w14:paraId="54B05357" w14:textId="77777777" w:rsidR="007975FE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F.I.G.C. – LEGA NAZIONALE DILETTANTI</w:t>
      </w:r>
      <w:r w:rsidR="007975FE">
        <w:rPr>
          <w:rFonts w:ascii="Calibri" w:hAnsi="Calibri"/>
          <w:b/>
          <w:sz w:val="32"/>
          <w:szCs w:val="32"/>
        </w:rPr>
        <w:t xml:space="preserve"> - C.R. SARDEGNA</w:t>
      </w:r>
    </w:p>
    <w:p w14:paraId="0B7A00C8" w14:textId="255CD006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ATTIVITA’ BEACH SOCCER</w:t>
      </w:r>
      <w:r w:rsidR="007975FE">
        <w:rPr>
          <w:rFonts w:ascii="Calibri" w:hAnsi="Calibri"/>
          <w:b/>
          <w:sz w:val="32"/>
          <w:szCs w:val="32"/>
        </w:rPr>
        <w:t xml:space="preserve"> S.S. </w:t>
      </w:r>
      <w:r w:rsidR="000E3881">
        <w:rPr>
          <w:rFonts w:ascii="Calibri" w:hAnsi="Calibri"/>
          <w:b/>
          <w:sz w:val="32"/>
          <w:szCs w:val="32"/>
        </w:rPr>
        <w:t>202</w:t>
      </w:r>
      <w:r w:rsidR="00F44614">
        <w:rPr>
          <w:rFonts w:ascii="Calibri" w:hAnsi="Calibri"/>
          <w:b/>
          <w:sz w:val="32"/>
          <w:szCs w:val="32"/>
        </w:rPr>
        <w:t>5</w:t>
      </w:r>
    </w:p>
    <w:p w14:paraId="627CB9C4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 xml:space="preserve">ALLEGATO </w:t>
      </w:r>
      <w:r>
        <w:rPr>
          <w:rFonts w:ascii="Calibri" w:hAnsi="Calibri"/>
          <w:b/>
          <w:sz w:val="32"/>
          <w:szCs w:val="32"/>
        </w:rPr>
        <w:t>B</w:t>
      </w:r>
    </w:p>
    <w:p w14:paraId="65EF8E7C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Domanda di iscrizione e Modulo di censimento -</w:t>
      </w:r>
    </w:p>
    <w:p w14:paraId="323A15AC" w14:textId="77777777" w:rsidR="00A258D1" w:rsidRPr="00136232" w:rsidRDefault="00A258D1" w:rsidP="00A258D1">
      <w:pPr>
        <w:rPr>
          <w:rFonts w:ascii="Calibri" w:hAnsi="Calibri"/>
        </w:rPr>
      </w:pPr>
    </w:p>
    <w:p w14:paraId="795E2D2A" w14:textId="0FABD768" w:rsidR="00A258D1" w:rsidRDefault="00A258D1" w:rsidP="00A258D1">
      <w:pPr>
        <w:jc w:val="both"/>
        <w:rPr>
          <w:rFonts w:ascii="Calibri" w:hAnsi="Calibri"/>
        </w:rPr>
      </w:pPr>
      <w:r w:rsidRPr="00136232">
        <w:rPr>
          <w:rFonts w:ascii="Calibri" w:hAnsi="Calibri"/>
        </w:rPr>
        <w:t xml:space="preserve">La Società fa domanda d’iscrizione, per l’attività </w:t>
      </w:r>
      <w:r w:rsidR="007975FE">
        <w:rPr>
          <w:rFonts w:ascii="Calibri" w:hAnsi="Calibri"/>
        </w:rPr>
        <w:t>Regionale</w:t>
      </w:r>
      <w:r w:rsidRPr="00136232">
        <w:rPr>
          <w:rFonts w:ascii="Calibri" w:hAnsi="Calibri"/>
        </w:rPr>
        <w:t xml:space="preserve"> </w:t>
      </w:r>
      <w:r w:rsidRPr="00136232">
        <w:rPr>
          <w:rFonts w:ascii="Calibri" w:hAnsi="Calibri"/>
          <w:bCs/>
        </w:rPr>
        <w:t>20</w:t>
      </w:r>
      <w:r>
        <w:rPr>
          <w:rFonts w:ascii="Calibri" w:hAnsi="Calibri"/>
          <w:bCs/>
        </w:rPr>
        <w:t>2</w:t>
      </w:r>
      <w:r w:rsidR="000E3881">
        <w:rPr>
          <w:rFonts w:ascii="Calibri" w:hAnsi="Calibri"/>
          <w:bCs/>
        </w:rPr>
        <w:t>4</w:t>
      </w:r>
      <w:r w:rsidRPr="00136232">
        <w:rPr>
          <w:rFonts w:ascii="Calibri" w:hAnsi="Calibri"/>
        </w:rPr>
        <w:t xml:space="preserve">, al Campionato di Serie </w:t>
      </w:r>
      <w:r w:rsidR="007975FE">
        <w:rPr>
          <w:rFonts w:ascii="Calibri" w:hAnsi="Calibri"/>
        </w:rPr>
        <w:t>“B” Regionale</w:t>
      </w:r>
      <w:r w:rsidRPr="00136232">
        <w:rPr>
          <w:rFonts w:ascii="Calibri" w:hAnsi="Calibri"/>
        </w:rPr>
        <w:t>, comunicando i dati qui sotto riportati:</w:t>
      </w:r>
      <w:r w:rsidRPr="00136232">
        <w:rPr>
          <w:rFonts w:ascii="Calibri" w:hAnsi="Calibri"/>
          <w:b/>
          <w:bCs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2CF7A19D" w14:textId="77777777" w:rsidR="007975FE" w:rsidRPr="00136232" w:rsidRDefault="007975FE" w:rsidP="00A258D1">
      <w:pPr>
        <w:jc w:val="both"/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5AD96537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D98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Codice fiscale/Partita IVA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38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5B424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CD8533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C7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Denominazione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B4C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DC22A2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03538B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3E2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della sede sociale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17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F1B952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CCEC5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2F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 della sede sociale e C.A.P.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069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F0D9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406CC5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794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per la corrispondenza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65D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03A5F8A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DA7FBB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76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C.A.P. e città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36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2C95BF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6A1789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F0B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N. fax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76C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20E38B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D28B72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C7C6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e-mail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F1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814485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9EB9E6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3DA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 posta certificata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C0C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1A95A5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CEA3C8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B4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Recapiti telefonici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78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3BD36C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3EF70A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5D5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98F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02704C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239A2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9E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8A0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86E36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914029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A10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715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9D8467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125887A" w14:textId="77777777" w:rsidTr="007975FE">
        <w:trPr>
          <w:trHeight w:val="5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55ADC" w14:textId="77777777" w:rsidR="00A258D1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Disponibilità di una Beach Arena </w:t>
            </w:r>
          </w:p>
          <w:p w14:paraId="1B6BA69B" w14:textId="77777777" w:rsidR="00A258D1" w:rsidRPr="00136232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Eventuale locazione e dimensioni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45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8E94F2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98DD4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</w:tbl>
    <w:p w14:paraId="47F1AC07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</w:p>
    <w:p w14:paraId="1D615E3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3B672284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EA3FBF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4052C28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057BF20C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F015F0B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2A81B09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  <w:r w:rsidRPr="00136232">
        <w:rPr>
          <w:rFonts w:ascii="Calibri" w:hAnsi="Calibri"/>
          <w:sz w:val="28"/>
          <w:szCs w:val="28"/>
        </w:rPr>
        <w:lastRenderedPageBreak/>
        <w:t>DIVISA UFFICIALE</w:t>
      </w:r>
    </w:p>
    <w:p w14:paraId="362213CB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120426D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1F6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5EED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7C317FE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0BA53D3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FE3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di riserva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645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00E927B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56CC2D7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6258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A1BF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1D120164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30C351A2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9541E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di riserva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08F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45ED041B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</w:tbl>
    <w:p w14:paraId="501F74D0" w14:textId="77777777" w:rsidR="00A258D1" w:rsidRPr="00136232" w:rsidRDefault="00A258D1" w:rsidP="00A258D1">
      <w:pPr>
        <w:rPr>
          <w:rFonts w:ascii="Calibri" w:hAnsi="Calibri"/>
        </w:rPr>
      </w:pPr>
    </w:p>
    <w:p w14:paraId="61D13BE8" w14:textId="77777777" w:rsidR="00A258D1" w:rsidRPr="00136232" w:rsidRDefault="00A258D1" w:rsidP="00A258D1">
      <w:pPr>
        <w:rPr>
          <w:rFonts w:ascii="Calibri" w:hAnsi="Calibri"/>
        </w:rPr>
      </w:pPr>
    </w:p>
    <w:p w14:paraId="32F42626" w14:textId="77777777" w:rsidR="00A258D1" w:rsidRPr="00136232" w:rsidRDefault="00A258D1" w:rsidP="00A258D1">
      <w:pPr>
        <w:rPr>
          <w:rFonts w:ascii="Calibri" w:hAnsi="Calibri"/>
        </w:rPr>
      </w:pPr>
    </w:p>
    <w:p w14:paraId="5B6844BD" w14:textId="77777777" w:rsidR="00A258D1" w:rsidRPr="00136232" w:rsidRDefault="00A258D1" w:rsidP="00A258D1">
      <w:pPr>
        <w:tabs>
          <w:tab w:val="left" w:pos="790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A21E4B2" w14:textId="77777777" w:rsidR="00A258D1" w:rsidRPr="00205E1E" w:rsidRDefault="00A258D1" w:rsidP="00A258D1">
      <w:pPr>
        <w:autoSpaceDE w:val="0"/>
        <w:rPr>
          <w:rFonts w:ascii="Calibri" w:hAnsi="Calibri"/>
          <w:lang w:val="es-ES"/>
        </w:rPr>
      </w:pPr>
    </w:p>
    <w:p w14:paraId="114F58EF" w14:textId="77777777" w:rsidR="00A258D1" w:rsidRPr="00136232" w:rsidRDefault="00A258D1" w:rsidP="00A258D1">
      <w:pPr>
        <w:autoSpaceDE w:val="0"/>
        <w:rPr>
          <w:rFonts w:ascii="Calibri" w:hAnsi="Calibri"/>
          <w:i/>
        </w:rPr>
      </w:pPr>
      <w:r w:rsidRPr="00136232">
        <w:rPr>
          <w:rFonts w:ascii="Calibri" w:hAnsi="Calibri"/>
          <w:i/>
        </w:rPr>
        <w:t xml:space="preserve">Luogo e data, _______________        </w:t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</w:p>
    <w:p w14:paraId="2C137B41" w14:textId="77777777" w:rsidR="00A258D1" w:rsidRPr="00136232" w:rsidRDefault="00A258D1" w:rsidP="00A258D1">
      <w:pPr>
        <w:rPr>
          <w:rFonts w:ascii="Calibri" w:hAnsi="Calibri"/>
        </w:rPr>
      </w:pPr>
    </w:p>
    <w:p w14:paraId="026C2976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 xml:space="preserve">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        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IL PRESIDENTE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0A7F33DD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>_____________________________</w:t>
      </w:r>
    </w:p>
    <w:p w14:paraId="4CF56E44" w14:textId="77777777" w:rsidR="00A258D1" w:rsidRPr="00136232" w:rsidRDefault="00A258D1" w:rsidP="00A258D1">
      <w:pPr>
        <w:tabs>
          <w:tab w:val="left" w:pos="540"/>
          <w:tab w:val="left" w:pos="7200"/>
        </w:tabs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(timbro e firma)</w:t>
      </w:r>
    </w:p>
    <w:p w14:paraId="7E941463" w14:textId="77777777" w:rsidR="00A258D1" w:rsidRPr="00136232" w:rsidRDefault="00A258D1" w:rsidP="00A258D1">
      <w:pPr>
        <w:tabs>
          <w:tab w:val="left" w:pos="540"/>
          <w:tab w:val="left" w:pos="7200"/>
        </w:tabs>
        <w:jc w:val="both"/>
        <w:rPr>
          <w:rFonts w:ascii="Calibri" w:hAnsi="Calibri"/>
          <w:i/>
          <w:sz w:val="20"/>
          <w:szCs w:val="20"/>
        </w:rPr>
      </w:pPr>
    </w:p>
    <w:p w14:paraId="11DF07E3" w14:textId="77777777" w:rsidR="00A258D1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highlight w:val="yellow"/>
          <w:u w:val="single"/>
        </w:rPr>
      </w:pPr>
    </w:p>
    <w:p w14:paraId="343E54ED" w14:textId="77777777" w:rsidR="00A258D1" w:rsidRPr="004C158B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u w:val="single"/>
        </w:rPr>
      </w:pPr>
    </w:p>
    <w:p w14:paraId="564CCA2F" w14:textId="77777777" w:rsidR="00A258D1" w:rsidRPr="00A21F1D" w:rsidRDefault="00A258D1" w:rsidP="00A258D1">
      <w:pPr>
        <w:jc w:val="both"/>
        <w:rPr>
          <w:rFonts w:ascii="Calibri" w:hAnsi="Calibri" w:cs="Calibri"/>
          <w:color w:val="070601"/>
          <w:sz w:val="22"/>
          <w:szCs w:val="22"/>
          <w:u w:val="single"/>
        </w:rPr>
      </w:pPr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>In osservanza delle disposizioni in materia di tutela della privacy, di cui al D.Lgs.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L’INFORMATIVA AL TRATTAMENTO E’ CONSULTABILE AL SEGUENTE LINK: </w:t>
      </w:r>
      <w:hyperlink r:id="rId5" w:anchor="Privacy" w:history="1">
        <w:r w:rsidRPr="00A21F1D">
          <w:rPr>
            <w:rStyle w:val="Collegamentoipertestuale"/>
            <w:rFonts w:ascii="Calibri" w:hAnsi="Calibri" w:cs="Calibri"/>
            <w:sz w:val="22"/>
            <w:szCs w:val="22"/>
          </w:rPr>
          <w:t>https://www.lnd.it/it/termini-e-condizioni-di-utilizzo#Privacy</w:t>
        </w:r>
      </w:hyperlink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</w:t>
      </w:r>
    </w:p>
    <w:p w14:paraId="5AF54EDB" w14:textId="77777777" w:rsidR="00A258D1" w:rsidRDefault="00A258D1" w:rsidP="00A258D1">
      <w:pPr>
        <w:jc w:val="both"/>
        <w:rPr>
          <w:rFonts w:ascii="Helvetica" w:hAnsi="Helvetica"/>
          <w:color w:val="070601"/>
          <w:sz w:val="18"/>
          <w:szCs w:val="18"/>
          <w:u w:val="single"/>
        </w:rPr>
      </w:pPr>
    </w:p>
    <w:p w14:paraId="0FDF02F9" w14:textId="77777777" w:rsidR="00A258D1" w:rsidRPr="00136232" w:rsidRDefault="00A258D1" w:rsidP="00A258D1">
      <w:pPr>
        <w:jc w:val="center"/>
        <w:rPr>
          <w:rFonts w:ascii="Calibri" w:hAnsi="Calibri"/>
          <w:b/>
          <w:u w:val="single"/>
        </w:rPr>
      </w:pPr>
      <w:r>
        <w:rPr>
          <w:rFonts w:ascii="Helvetica" w:hAnsi="Helvetica"/>
          <w:color w:val="070601"/>
          <w:sz w:val="18"/>
          <w:szCs w:val="18"/>
          <w:u w:val="single"/>
        </w:rPr>
        <w:br w:type="page"/>
      </w:r>
      <w:r w:rsidRPr="00136232">
        <w:rPr>
          <w:rFonts w:ascii="Calibri" w:hAnsi="Calibri"/>
          <w:b/>
          <w:u w:val="single"/>
        </w:rPr>
        <w:lastRenderedPageBreak/>
        <w:t>Composizione – Generalità - Firma dei componenti l’organigramma societario</w:t>
      </w:r>
    </w:p>
    <w:p w14:paraId="7981D502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81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006"/>
        <w:gridCol w:w="5811"/>
      </w:tblGrid>
      <w:tr w:rsidR="00A258D1" w:rsidRPr="00136232" w14:paraId="49EBE776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D5A3AB" w14:textId="77777777" w:rsidR="00A258D1" w:rsidRPr="00136232" w:rsidRDefault="00A258D1" w:rsidP="00BB114E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>PRESIDENTE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4870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34A2E6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793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Nome e cognome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6ED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95456B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152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D9C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602FE8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D03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EC7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CC86D24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3E9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8C7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90D7D3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F0B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99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789EF98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BE4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99B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BFFF64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815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FE3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7308D3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8ABC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005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09A333C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CA5D2F0" w14:textId="77777777" w:rsidR="00A258D1" w:rsidRPr="00136232" w:rsidRDefault="00A258D1" w:rsidP="00BB114E">
            <w:pPr>
              <w:snapToGrid w:val="0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 xml:space="preserve">                    VICEPRESIDENTE</w:t>
            </w:r>
          </w:p>
        </w:tc>
      </w:tr>
      <w:tr w:rsidR="00A258D1" w:rsidRPr="00136232" w14:paraId="5EE84B7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239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4AC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40F42A7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59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814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56A4FE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F3E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F30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F33308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44E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330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F377D5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DD3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9C3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E6023AD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3AC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DB6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0FFFC4B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A55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363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5846C6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CB4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0F6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4248BA5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43FF19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  <w:b/>
              </w:rPr>
              <w:t xml:space="preserve">                       </w:t>
            </w:r>
            <w:r>
              <w:rPr>
                <w:rFonts w:ascii="Calibri" w:hAnsi="Calibri"/>
                <w:b/>
              </w:rPr>
              <w:t xml:space="preserve">SEGRETARIO </w:t>
            </w:r>
          </w:p>
        </w:tc>
      </w:tr>
      <w:tr w:rsidR="00A258D1" w:rsidRPr="00136232" w14:paraId="608E274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059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6B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68D90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759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DED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590D83F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F15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132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13AAC12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C64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5C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3D0705F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81A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134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99B6DD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3922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B68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440D4BD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EDE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7DE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A78A1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32B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AC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866A445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769942F" w14:textId="77777777" w:rsidR="00A258D1" w:rsidRPr="00AE7768" w:rsidRDefault="00A258D1" w:rsidP="00BB114E">
            <w:pPr>
              <w:snapToGrid w:val="0"/>
              <w:rPr>
                <w:rFonts w:ascii="Calibri" w:hAnsi="Calibri"/>
                <w:b/>
                <w:highlight w:val="yellow"/>
              </w:rPr>
            </w:pPr>
            <w:r w:rsidRPr="00247BBC">
              <w:rPr>
                <w:rFonts w:ascii="Calibri" w:hAnsi="Calibri"/>
                <w:b/>
              </w:rPr>
              <w:t xml:space="preserve">          </w:t>
            </w:r>
            <w:r>
              <w:rPr>
                <w:rFonts w:ascii="Calibri" w:hAnsi="Calibri"/>
                <w:b/>
              </w:rPr>
              <w:t xml:space="preserve">  DIRIGENTE DELEGATO</w:t>
            </w:r>
          </w:p>
        </w:tc>
      </w:tr>
      <w:tr w:rsidR="00A258D1" w:rsidRPr="00136232" w14:paraId="1887EB9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B2B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4962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51A31D85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632D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F970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18DC398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5D5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C81F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5D0FCAE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02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1344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0FF0E2B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F5E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626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2063F1E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53C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CAF7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4B82A83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567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C52A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4E735C9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E6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75BB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</w:tbl>
    <w:p w14:paraId="3AB364D8" w14:textId="77777777"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>IL PRESIDENTE</w:t>
      </w:r>
    </w:p>
    <w:p w14:paraId="0F308C76" w14:textId="77777777"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>_____________________________</w:t>
      </w:r>
    </w:p>
    <w:p w14:paraId="5489441D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 xml:space="preserve">           (timbro e firma</w:t>
      </w:r>
      <w:r>
        <w:rPr>
          <w:rFonts w:ascii="Calibri" w:hAnsi="Calibri"/>
          <w:sz w:val="22"/>
          <w:szCs w:val="22"/>
        </w:rPr>
        <w:t>)</w:t>
      </w:r>
    </w:p>
    <w:p w14:paraId="3106DDAF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6F73518C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360C52EF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11D66408" w14:textId="77777777" w:rsidR="00A258D1" w:rsidRPr="00D95F8E" w:rsidRDefault="00A258D1" w:rsidP="00A258D1">
      <w:pPr>
        <w:tabs>
          <w:tab w:val="left" w:pos="540"/>
          <w:tab w:val="left" w:pos="7200"/>
        </w:tabs>
        <w:jc w:val="center"/>
        <w:rPr>
          <w:rStyle w:val="Collegamentoipertestuale"/>
          <w:rFonts w:ascii="Calibri" w:hAnsi="Calibri"/>
          <w:sz w:val="13"/>
          <w:szCs w:val="13"/>
        </w:rPr>
      </w:pP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>In osservanza delle disposizioni in materia di tutela della privacy, di cui al D.Lgs.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D95F8E">
        <w:rPr>
          <w:rFonts w:ascii="Calibri" w:hAnsi="Calibri" w:cs="Calibri"/>
          <w:color w:val="070601"/>
          <w:sz w:val="13"/>
          <w:szCs w:val="13"/>
          <w:u w:val="single"/>
        </w:rPr>
        <w:t xml:space="preserve"> </w:t>
      </w: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L’INFORMATIVA AL TRATTAMENTO E’ CONSULTABILE AL SEGUENTE LINK: </w:t>
      </w:r>
      <w:hyperlink r:id="rId6" w:anchor="Privacy" w:history="1">
        <w:r w:rsidRPr="00D95F8E">
          <w:rPr>
            <w:rStyle w:val="Collegamentoipertestuale"/>
            <w:rFonts w:ascii="Calibri" w:hAnsi="Calibri" w:cs="Calibri"/>
            <w:i/>
            <w:iCs/>
            <w:sz w:val="13"/>
            <w:szCs w:val="13"/>
          </w:rPr>
          <w:t>https://www.lnd.it/it/termini-e-condizioni-di-utilizzo#Privacy</w:t>
        </w:r>
      </w:hyperlink>
    </w:p>
    <w:p w14:paraId="68C84C23" w14:textId="77777777" w:rsidR="00A258D1" w:rsidRDefault="00A258D1" w:rsidP="00A258D1">
      <w:pPr>
        <w:jc w:val="both"/>
        <w:rPr>
          <w:rFonts w:ascii="Calibri" w:hAnsi="Calibri"/>
          <w:sz w:val="22"/>
          <w:szCs w:val="22"/>
        </w:rPr>
      </w:pPr>
    </w:p>
    <w:p w14:paraId="671DD49F" w14:textId="77777777" w:rsidR="00782C18" w:rsidRDefault="00782C18"/>
    <w:sectPr w:rsidR="00782C18" w:rsidSect="00BB0A4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u w:val="none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BB0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4" w15:restartNumberingAfterBreak="0">
    <w:nsid w:val="00000011"/>
    <w:multiLevelType w:val="multilevel"/>
    <w:tmpl w:val="C262E32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singleLevel"/>
    <w:tmpl w:val="723CE02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multilevel"/>
    <w:tmpl w:val="1770767E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A28A1F10"/>
    <w:name w:val="WW8Num2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1DC207D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535"/>
        </w:tabs>
        <w:ind w:left="15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615"/>
        </w:tabs>
        <w:ind w:left="26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695"/>
        </w:tabs>
        <w:ind w:left="36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</w:abstractNum>
  <w:abstractNum w:abstractNumId="25" w15:restartNumberingAfterBreak="0">
    <w:nsid w:val="055409DF"/>
    <w:multiLevelType w:val="hybridMultilevel"/>
    <w:tmpl w:val="AEEE7BB6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1257FD"/>
    <w:multiLevelType w:val="hybridMultilevel"/>
    <w:tmpl w:val="C2801BF2"/>
    <w:lvl w:ilvl="0" w:tplc="4D5AE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67021F"/>
    <w:multiLevelType w:val="hybridMultilevel"/>
    <w:tmpl w:val="75583952"/>
    <w:lvl w:ilvl="0" w:tplc="4C0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95C34"/>
    <w:multiLevelType w:val="hybridMultilevel"/>
    <w:tmpl w:val="10DAB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551447"/>
    <w:multiLevelType w:val="hybridMultilevel"/>
    <w:tmpl w:val="61402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4FE02D8"/>
    <w:multiLevelType w:val="hybridMultilevel"/>
    <w:tmpl w:val="4898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8344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34637286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133763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3BB423CA"/>
    <w:multiLevelType w:val="hybridMultilevel"/>
    <w:tmpl w:val="5B8A591C"/>
    <w:lvl w:ilvl="0" w:tplc="19B48238">
      <w:start w:val="1"/>
      <w:numFmt w:val="lowerLetter"/>
      <w:lvlText w:val="%1)"/>
      <w:lvlJc w:val="left"/>
      <w:pPr>
        <w:ind w:left="1505" w:hanging="360"/>
      </w:pPr>
      <w:rPr>
        <w:rFonts w:ascii="Liberation Sans Narrow" w:eastAsia="Liberation Sans Narrow" w:hAnsi="Liberation Sans Narrow" w:cs="Liberation Sans Narrow" w:hint="default"/>
        <w:color w:val="002060"/>
        <w:spacing w:val="-9"/>
        <w:w w:val="100"/>
        <w:sz w:val="24"/>
        <w:szCs w:val="24"/>
        <w:lang w:val="it-IT" w:eastAsia="en-US" w:bidi="ar-SA"/>
      </w:rPr>
    </w:lvl>
    <w:lvl w:ilvl="1" w:tplc="158C233A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328448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3" w:tplc="2C1CBA4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EB86130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5" w:tplc="7B0293E0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6" w:tplc="5D9ECDF4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AF52740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94A617B4">
      <w:numFmt w:val="bullet"/>
      <w:lvlText w:val="•"/>
      <w:lvlJc w:val="left"/>
      <w:pPr>
        <w:ind w:left="939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34D3131"/>
    <w:multiLevelType w:val="hybridMultilevel"/>
    <w:tmpl w:val="CA8258F8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71701E"/>
    <w:multiLevelType w:val="hybridMultilevel"/>
    <w:tmpl w:val="AB4C29FA"/>
    <w:lvl w:ilvl="0" w:tplc="F1F4D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5330A"/>
    <w:multiLevelType w:val="hybridMultilevel"/>
    <w:tmpl w:val="8B827C88"/>
    <w:lvl w:ilvl="0" w:tplc="96C0A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9505B"/>
    <w:multiLevelType w:val="hybridMultilevel"/>
    <w:tmpl w:val="E3C45B7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F09F6"/>
    <w:multiLevelType w:val="hybridMultilevel"/>
    <w:tmpl w:val="C000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A2FCD"/>
    <w:multiLevelType w:val="hybridMultilevel"/>
    <w:tmpl w:val="EC02BEEC"/>
    <w:lvl w:ilvl="0" w:tplc="0BE6DCD4">
      <w:start w:val="1"/>
      <w:numFmt w:val="decimal"/>
      <w:lvlText w:val="%1."/>
      <w:lvlJc w:val="left"/>
      <w:pPr>
        <w:ind w:left="1038" w:hanging="426"/>
      </w:pPr>
      <w:rPr>
        <w:rFonts w:hint="default"/>
        <w:spacing w:val="-16"/>
        <w:w w:val="99"/>
        <w:lang w:val="it-IT" w:eastAsia="en-US" w:bidi="ar-SA"/>
      </w:rPr>
    </w:lvl>
    <w:lvl w:ilvl="1" w:tplc="5A001B38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27A9DFE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880CD0D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DCD0B20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85D83F2C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E62CB0BA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44A01534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  <w:lvl w:ilvl="8" w:tplc="C3CE48F4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4EC02C7"/>
    <w:multiLevelType w:val="hybridMultilevel"/>
    <w:tmpl w:val="95C6374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B661B"/>
    <w:multiLevelType w:val="hybridMultilevel"/>
    <w:tmpl w:val="B5BEE850"/>
    <w:lvl w:ilvl="0" w:tplc="D7403B28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5ECC"/>
    <w:multiLevelType w:val="hybridMultilevel"/>
    <w:tmpl w:val="FD8EDC3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4202942">
    <w:abstractNumId w:val="0"/>
  </w:num>
  <w:num w:numId="2" w16cid:durableId="1575974063">
    <w:abstractNumId w:val="1"/>
  </w:num>
  <w:num w:numId="3" w16cid:durableId="688144861">
    <w:abstractNumId w:val="2"/>
  </w:num>
  <w:num w:numId="4" w16cid:durableId="1797288824">
    <w:abstractNumId w:val="3"/>
  </w:num>
  <w:num w:numId="5" w16cid:durableId="22440750">
    <w:abstractNumId w:val="4"/>
  </w:num>
  <w:num w:numId="6" w16cid:durableId="233390911">
    <w:abstractNumId w:val="5"/>
  </w:num>
  <w:num w:numId="7" w16cid:durableId="2023241674">
    <w:abstractNumId w:val="6"/>
  </w:num>
  <w:num w:numId="8" w16cid:durableId="224410954">
    <w:abstractNumId w:val="7"/>
  </w:num>
  <w:num w:numId="9" w16cid:durableId="328220261">
    <w:abstractNumId w:val="8"/>
  </w:num>
  <w:num w:numId="10" w16cid:durableId="1656227083">
    <w:abstractNumId w:val="9"/>
  </w:num>
  <w:num w:numId="11" w16cid:durableId="443618367">
    <w:abstractNumId w:val="10"/>
  </w:num>
  <w:num w:numId="12" w16cid:durableId="1735348426">
    <w:abstractNumId w:val="11"/>
  </w:num>
  <w:num w:numId="13" w16cid:durableId="339085595">
    <w:abstractNumId w:val="12"/>
  </w:num>
  <w:num w:numId="14" w16cid:durableId="1901088046">
    <w:abstractNumId w:val="13"/>
  </w:num>
  <w:num w:numId="15" w16cid:durableId="406731725">
    <w:abstractNumId w:val="14"/>
  </w:num>
  <w:num w:numId="16" w16cid:durableId="2053453066">
    <w:abstractNumId w:val="15"/>
  </w:num>
  <w:num w:numId="17" w16cid:durableId="2036080745">
    <w:abstractNumId w:val="16"/>
  </w:num>
  <w:num w:numId="18" w16cid:durableId="196508817">
    <w:abstractNumId w:val="17"/>
  </w:num>
  <w:num w:numId="19" w16cid:durableId="398020302">
    <w:abstractNumId w:val="18"/>
  </w:num>
  <w:num w:numId="20" w16cid:durableId="164899222">
    <w:abstractNumId w:val="19"/>
  </w:num>
  <w:num w:numId="21" w16cid:durableId="291983048">
    <w:abstractNumId w:val="20"/>
  </w:num>
  <w:num w:numId="22" w16cid:durableId="53550110">
    <w:abstractNumId w:val="21"/>
  </w:num>
  <w:num w:numId="23" w16cid:durableId="1670712708">
    <w:abstractNumId w:val="22"/>
  </w:num>
  <w:num w:numId="24" w16cid:durableId="892960004">
    <w:abstractNumId w:val="23"/>
  </w:num>
  <w:num w:numId="25" w16cid:durableId="1515412256">
    <w:abstractNumId w:val="24"/>
  </w:num>
  <w:num w:numId="26" w16cid:durableId="643968421">
    <w:abstractNumId w:val="41"/>
  </w:num>
  <w:num w:numId="27" w16cid:durableId="1484468187">
    <w:abstractNumId w:val="29"/>
  </w:num>
  <w:num w:numId="28" w16cid:durableId="322780994">
    <w:abstractNumId w:val="25"/>
  </w:num>
  <w:num w:numId="29" w16cid:durableId="2117214940">
    <w:abstractNumId w:val="31"/>
  </w:num>
  <w:num w:numId="30" w16cid:durableId="29695707">
    <w:abstractNumId w:val="28"/>
  </w:num>
  <w:num w:numId="31" w16cid:durableId="1816024317">
    <w:abstractNumId w:val="30"/>
  </w:num>
  <w:num w:numId="32" w16cid:durableId="1876773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2537310">
    <w:abstractNumId w:val="36"/>
  </w:num>
  <w:num w:numId="34" w16cid:durableId="1470976606">
    <w:abstractNumId w:val="26"/>
  </w:num>
  <w:num w:numId="35" w16cid:durableId="816726330">
    <w:abstractNumId w:val="35"/>
  </w:num>
  <w:num w:numId="36" w16cid:durableId="300185707">
    <w:abstractNumId w:val="42"/>
  </w:num>
  <w:num w:numId="37" w16cid:durableId="1987002997">
    <w:abstractNumId w:val="43"/>
  </w:num>
  <w:num w:numId="38" w16cid:durableId="1330014694">
    <w:abstractNumId w:val="38"/>
  </w:num>
  <w:num w:numId="39" w16cid:durableId="1753966074">
    <w:abstractNumId w:val="40"/>
  </w:num>
  <w:num w:numId="40" w16cid:durableId="2090079860">
    <w:abstractNumId w:val="39"/>
  </w:num>
  <w:num w:numId="41" w16cid:durableId="261033015">
    <w:abstractNumId w:val="34"/>
  </w:num>
  <w:num w:numId="42" w16cid:durableId="997853253">
    <w:abstractNumId w:val="8"/>
  </w:num>
  <w:num w:numId="43" w16cid:durableId="1897887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61179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3441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4755809">
    <w:abstractNumId w:val="33"/>
  </w:num>
  <w:num w:numId="47" w16cid:durableId="1554005096">
    <w:abstractNumId w:val="32"/>
  </w:num>
  <w:num w:numId="48" w16cid:durableId="630399572">
    <w:abstractNumId w:val="27"/>
  </w:num>
  <w:num w:numId="49" w16cid:durableId="716860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1"/>
    <w:rsid w:val="000E3881"/>
    <w:rsid w:val="001C4FAB"/>
    <w:rsid w:val="003961C9"/>
    <w:rsid w:val="003A24A5"/>
    <w:rsid w:val="00697579"/>
    <w:rsid w:val="00782C18"/>
    <w:rsid w:val="007975FE"/>
    <w:rsid w:val="008E2276"/>
    <w:rsid w:val="00A258D1"/>
    <w:rsid w:val="00BB0A4A"/>
    <w:rsid w:val="00DE4324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C93C"/>
  <w15:chartTrackingRefBased/>
  <w15:docId w15:val="{F4C3CA29-294A-B648-9D27-E8B4E4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58D1"/>
    <w:pPr>
      <w:keepNext/>
      <w:numPr>
        <w:numId w:val="1"/>
      </w:numPr>
      <w:jc w:val="center"/>
      <w:outlineLvl w:val="0"/>
    </w:pPr>
    <w:rPr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258D1"/>
    <w:pPr>
      <w:keepNext/>
      <w:numPr>
        <w:ilvl w:val="1"/>
        <w:numId w:val="1"/>
      </w:numPr>
      <w:jc w:val="center"/>
      <w:outlineLvl w:val="1"/>
    </w:pPr>
    <w:rPr>
      <w:b/>
      <w:bCs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58D1"/>
    <w:rPr>
      <w:rFonts w:ascii="Times New Roman" w:eastAsia="Times New Roman" w:hAnsi="Times New Roman" w:cs="Times New Roman"/>
      <w:b/>
      <w:bCs/>
      <w:kern w:val="0"/>
      <w:lang w:eastAsia="it-IT" w:bidi="he-IL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258D1"/>
    <w:rPr>
      <w:rFonts w:ascii="Times New Roman" w:eastAsia="Times New Roman" w:hAnsi="Times New Roman" w:cs="Times New Roman"/>
      <w:b/>
      <w:bCs/>
      <w:kern w:val="0"/>
      <w:sz w:val="22"/>
      <w:lang w:eastAsia="it-IT" w:bidi="he-IL"/>
      <w14:ligatures w14:val="none"/>
    </w:rPr>
  </w:style>
  <w:style w:type="character" w:customStyle="1" w:styleId="WW8Num11z0">
    <w:name w:val="WW8Num11z0"/>
    <w:rsid w:val="00A258D1"/>
    <w:rPr>
      <w:rFonts w:ascii="Wingdings" w:hAnsi="Wingdings" w:cs="Wingdings"/>
      <w:u w:val="none"/>
    </w:rPr>
  </w:style>
  <w:style w:type="character" w:customStyle="1" w:styleId="WW8Num15z0">
    <w:name w:val="WW8Num15z0"/>
    <w:rsid w:val="00A258D1"/>
    <w:rPr>
      <w:rFonts w:ascii="Symbol" w:hAnsi="Symbol" w:cs="Symbol"/>
    </w:rPr>
  </w:style>
  <w:style w:type="character" w:customStyle="1" w:styleId="WW8Num18z0">
    <w:name w:val="WW8Num18z0"/>
    <w:rsid w:val="00A258D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258D1"/>
    <w:rPr>
      <w:rFonts w:ascii="Times New Roman" w:hAnsi="Times New Roman" w:cs="Times New Roman"/>
    </w:rPr>
  </w:style>
  <w:style w:type="character" w:customStyle="1" w:styleId="WW8Num24z0">
    <w:name w:val="WW8Num24z0"/>
    <w:rsid w:val="00A258D1"/>
    <w:rPr>
      <w:rFonts w:ascii="Tahoma" w:hAnsi="Tahoma" w:cs="Tahoma"/>
    </w:rPr>
  </w:style>
  <w:style w:type="character" w:customStyle="1" w:styleId="WW8Num25z0">
    <w:name w:val="WW8Num25z0"/>
    <w:rsid w:val="00A258D1"/>
    <w:rPr>
      <w:rFonts w:ascii="Symbol" w:hAnsi="Symbol" w:cs="OpenSymbol"/>
    </w:rPr>
  </w:style>
  <w:style w:type="character" w:customStyle="1" w:styleId="WW8Num26z0">
    <w:name w:val="WW8Num26z0"/>
    <w:rsid w:val="00A258D1"/>
    <w:rPr>
      <w:rFonts w:ascii="Symbol" w:hAnsi="Symbol" w:cs="OpenSymbol"/>
    </w:rPr>
  </w:style>
  <w:style w:type="character" w:customStyle="1" w:styleId="WW8Num27z0">
    <w:name w:val="WW8Num27z0"/>
    <w:rsid w:val="00A258D1"/>
    <w:rPr>
      <w:rFonts w:ascii="Symbol" w:hAnsi="Symbol" w:cs="OpenSymbol"/>
    </w:rPr>
  </w:style>
  <w:style w:type="character" w:customStyle="1" w:styleId="WW8Num28z0">
    <w:name w:val="WW8Num28z0"/>
    <w:rsid w:val="00A258D1"/>
    <w:rPr>
      <w:rFonts w:ascii="Symbol" w:hAnsi="Symbol" w:cs="OpenSymbol"/>
    </w:rPr>
  </w:style>
  <w:style w:type="character" w:customStyle="1" w:styleId="WW8Num29z0">
    <w:name w:val="WW8Num29z0"/>
    <w:rsid w:val="00A258D1"/>
    <w:rPr>
      <w:b/>
      <w:bCs/>
    </w:rPr>
  </w:style>
  <w:style w:type="character" w:customStyle="1" w:styleId="WW8Num29z1">
    <w:name w:val="WW8Num29z1"/>
    <w:rsid w:val="00A258D1"/>
    <w:rPr>
      <w:rFonts w:ascii="OpenSymbol" w:hAnsi="OpenSymbol" w:cs="OpenSymbol"/>
    </w:rPr>
  </w:style>
  <w:style w:type="character" w:customStyle="1" w:styleId="WW8Num30z0">
    <w:name w:val="WW8Num30z0"/>
    <w:rsid w:val="00A258D1"/>
    <w:rPr>
      <w:b/>
      <w:bCs/>
    </w:rPr>
  </w:style>
  <w:style w:type="character" w:customStyle="1" w:styleId="Absatz-Standardschriftart">
    <w:name w:val="Absatz-Standardschriftart"/>
    <w:rsid w:val="00A258D1"/>
  </w:style>
  <w:style w:type="character" w:customStyle="1" w:styleId="WW8Num10z0">
    <w:name w:val="WW8Num10z0"/>
    <w:rsid w:val="00A258D1"/>
    <w:rPr>
      <w:u w:val="none"/>
    </w:rPr>
  </w:style>
  <w:style w:type="character" w:customStyle="1" w:styleId="WW8Num14z0">
    <w:name w:val="WW8Num14z0"/>
    <w:rsid w:val="00A258D1"/>
    <w:rPr>
      <w:rFonts w:ascii="Symbol" w:hAnsi="Symbol" w:cs="Symbol"/>
    </w:rPr>
  </w:style>
  <w:style w:type="character" w:customStyle="1" w:styleId="WW8Num17z0">
    <w:name w:val="WW8Num17z0"/>
    <w:rsid w:val="00A258D1"/>
    <w:rPr>
      <w:rFonts w:ascii="Wingdings" w:hAnsi="Wingdings" w:cs="Wingdings"/>
    </w:rPr>
  </w:style>
  <w:style w:type="character" w:customStyle="1" w:styleId="WW8Num23z0">
    <w:name w:val="WW8Num23z0"/>
    <w:rsid w:val="00A258D1"/>
    <w:rPr>
      <w:b/>
      <w:bCs/>
    </w:rPr>
  </w:style>
  <w:style w:type="character" w:customStyle="1" w:styleId="WW8Num28z1">
    <w:name w:val="WW8Num28z1"/>
    <w:rsid w:val="00A258D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258D1"/>
  </w:style>
  <w:style w:type="character" w:customStyle="1" w:styleId="WW-Absatz-Standardschriftart1">
    <w:name w:val="WW-Absatz-Standardschriftart1"/>
    <w:rsid w:val="00A258D1"/>
  </w:style>
  <w:style w:type="character" w:customStyle="1" w:styleId="WW-Absatz-Standardschriftart11">
    <w:name w:val="WW-Absatz-Standardschriftart11"/>
    <w:rsid w:val="00A258D1"/>
  </w:style>
  <w:style w:type="character" w:customStyle="1" w:styleId="WW-Absatz-Standardschriftart111">
    <w:name w:val="WW-Absatz-Standardschriftart111"/>
    <w:rsid w:val="00A258D1"/>
  </w:style>
  <w:style w:type="character" w:customStyle="1" w:styleId="WW-Absatz-Standardschriftart1111">
    <w:name w:val="WW-Absatz-Standardschriftart1111"/>
    <w:rsid w:val="00A258D1"/>
  </w:style>
  <w:style w:type="character" w:customStyle="1" w:styleId="WW-Absatz-Standardschriftart11111">
    <w:name w:val="WW-Absatz-Standardschriftart11111"/>
    <w:rsid w:val="00A258D1"/>
  </w:style>
  <w:style w:type="character" w:customStyle="1" w:styleId="WW8Num9z0">
    <w:name w:val="WW8Num9z0"/>
    <w:rsid w:val="00A258D1"/>
    <w:rPr>
      <w:rFonts w:ascii="Wingdings" w:hAnsi="Wingdings" w:cs="Wingdings"/>
    </w:rPr>
  </w:style>
  <w:style w:type="character" w:customStyle="1" w:styleId="WW8Num13z0">
    <w:name w:val="WW8Num13z0"/>
    <w:rsid w:val="00A258D1"/>
    <w:rPr>
      <w:rFonts w:ascii="Symbol" w:hAnsi="Symbol" w:cs="Symbol"/>
    </w:rPr>
  </w:style>
  <w:style w:type="character" w:customStyle="1" w:styleId="WW8Num16z0">
    <w:name w:val="WW8Num16z0"/>
    <w:rsid w:val="00A258D1"/>
    <w:rPr>
      <w:rFonts w:ascii="Wingdings" w:hAnsi="Wingdings" w:cs="Wingdings"/>
    </w:rPr>
  </w:style>
  <w:style w:type="character" w:customStyle="1" w:styleId="WW8Num22z0">
    <w:name w:val="WW8Num22z0"/>
    <w:rsid w:val="00A258D1"/>
    <w:rPr>
      <w:b/>
      <w:bCs/>
    </w:rPr>
  </w:style>
  <w:style w:type="character" w:customStyle="1" w:styleId="WW-Absatz-Standardschriftart111111">
    <w:name w:val="WW-Absatz-Standardschriftart111111"/>
    <w:rsid w:val="00A258D1"/>
  </w:style>
  <w:style w:type="character" w:customStyle="1" w:styleId="WW8Num24z1">
    <w:name w:val="WW8Num24z1"/>
    <w:rsid w:val="00A258D1"/>
    <w:rPr>
      <w:i w:val="0"/>
    </w:rPr>
  </w:style>
  <w:style w:type="character" w:customStyle="1" w:styleId="WW8Num24z4">
    <w:name w:val="WW8Num24z4"/>
    <w:rsid w:val="00A258D1"/>
    <w:rPr>
      <w:rFonts w:ascii="Courier New" w:hAnsi="Courier New" w:cs="Courier New"/>
    </w:rPr>
  </w:style>
  <w:style w:type="character" w:customStyle="1" w:styleId="WW8Num24z5">
    <w:name w:val="WW8Num24z5"/>
    <w:rsid w:val="00A258D1"/>
    <w:rPr>
      <w:rFonts w:ascii="Wingdings" w:hAnsi="Wingdings" w:cs="Wingdings"/>
    </w:rPr>
  </w:style>
  <w:style w:type="character" w:customStyle="1" w:styleId="WW8Num24z6">
    <w:name w:val="WW8Num24z6"/>
    <w:rsid w:val="00A258D1"/>
    <w:rPr>
      <w:rFonts w:ascii="Symbol" w:hAnsi="Symbol" w:cs="Symbol"/>
    </w:rPr>
  </w:style>
  <w:style w:type="character" w:customStyle="1" w:styleId="Carpredefinitoparagrafo1">
    <w:name w:val="Car. predefinito paragrafo1"/>
    <w:rsid w:val="00A258D1"/>
  </w:style>
  <w:style w:type="character" w:customStyle="1" w:styleId="Caratterepredefinitoparagrafo2">
    <w:name w:val="Carattere predefinito paragrafo2"/>
    <w:rsid w:val="00A258D1"/>
  </w:style>
  <w:style w:type="character" w:customStyle="1" w:styleId="WW8Num2z0">
    <w:name w:val="WW8Num2z0"/>
    <w:rsid w:val="00A258D1"/>
    <w:rPr>
      <w:rFonts w:ascii="Symbol" w:hAnsi="Symbol" w:cs="Symbol"/>
    </w:rPr>
  </w:style>
  <w:style w:type="character" w:customStyle="1" w:styleId="WW8Num2z1">
    <w:name w:val="WW8Num2z1"/>
    <w:rsid w:val="00A258D1"/>
    <w:rPr>
      <w:rFonts w:ascii="Courier New" w:hAnsi="Courier New" w:cs="Courier New"/>
    </w:rPr>
  </w:style>
  <w:style w:type="character" w:customStyle="1" w:styleId="WW8Num2z2">
    <w:name w:val="WW8Num2z2"/>
    <w:rsid w:val="00A258D1"/>
    <w:rPr>
      <w:rFonts w:ascii="Wingdings" w:hAnsi="Wingdings" w:cs="Wingdings"/>
    </w:rPr>
  </w:style>
  <w:style w:type="character" w:customStyle="1" w:styleId="WW8Num9z1">
    <w:name w:val="WW8Num9z1"/>
    <w:rsid w:val="00A258D1"/>
    <w:rPr>
      <w:rFonts w:ascii="Courier New" w:hAnsi="Courier New" w:cs="Courier New"/>
    </w:rPr>
  </w:style>
  <w:style w:type="character" w:customStyle="1" w:styleId="WW8Num9z3">
    <w:name w:val="WW8Num9z3"/>
    <w:rsid w:val="00A258D1"/>
    <w:rPr>
      <w:rFonts w:ascii="Symbol" w:hAnsi="Symbol" w:cs="Symbol"/>
    </w:rPr>
  </w:style>
  <w:style w:type="character" w:customStyle="1" w:styleId="WW8Num14z1">
    <w:name w:val="WW8Num14z1"/>
    <w:rsid w:val="00A258D1"/>
    <w:rPr>
      <w:rFonts w:ascii="Courier New" w:hAnsi="Courier New" w:cs="Courier New"/>
    </w:rPr>
  </w:style>
  <w:style w:type="character" w:customStyle="1" w:styleId="WW8Num14z2">
    <w:name w:val="WW8Num14z2"/>
    <w:rsid w:val="00A258D1"/>
    <w:rPr>
      <w:rFonts w:ascii="Wingdings" w:hAnsi="Wingdings" w:cs="Wingdings"/>
    </w:rPr>
  </w:style>
  <w:style w:type="character" w:customStyle="1" w:styleId="WW8Num15z1">
    <w:name w:val="WW8Num15z1"/>
    <w:rsid w:val="00A258D1"/>
    <w:rPr>
      <w:rFonts w:ascii="Symbol" w:hAnsi="Symbol" w:cs="Symbol"/>
    </w:rPr>
  </w:style>
  <w:style w:type="character" w:customStyle="1" w:styleId="WW8Num17z1">
    <w:name w:val="WW8Num17z1"/>
    <w:rsid w:val="00A258D1"/>
    <w:rPr>
      <w:rFonts w:ascii="Courier New" w:hAnsi="Courier New" w:cs="Courier New"/>
    </w:rPr>
  </w:style>
  <w:style w:type="character" w:customStyle="1" w:styleId="WW8Num17z3">
    <w:name w:val="WW8Num17z3"/>
    <w:rsid w:val="00A258D1"/>
    <w:rPr>
      <w:rFonts w:ascii="Symbol" w:hAnsi="Symbol" w:cs="Symbol"/>
    </w:rPr>
  </w:style>
  <w:style w:type="character" w:customStyle="1" w:styleId="WW8Num18z1">
    <w:name w:val="WW8Num18z1"/>
    <w:rsid w:val="00A258D1"/>
    <w:rPr>
      <w:rFonts w:ascii="Symbol" w:hAnsi="Symbol" w:cs="Symbol"/>
    </w:rPr>
  </w:style>
  <w:style w:type="character" w:customStyle="1" w:styleId="Caratterepredefinitoparagrafo1">
    <w:name w:val="Carattere predefinito paragrafo1"/>
    <w:rsid w:val="00A258D1"/>
  </w:style>
  <w:style w:type="character" w:styleId="Collegamentoipertestuale">
    <w:name w:val="Hyperlink"/>
    <w:rsid w:val="00A258D1"/>
    <w:rPr>
      <w:color w:val="0000FF"/>
      <w:u w:val="single"/>
    </w:rPr>
  </w:style>
  <w:style w:type="character" w:styleId="Numeropagina">
    <w:name w:val="page number"/>
    <w:basedOn w:val="Caratterepredefinitoparagrafo1"/>
    <w:rsid w:val="00A258D1"/>
  </w:style>
  <w:style w:type="character" w:customStyle="1" w:styleId="Caratteredinumerazione">
    <w:name w:val="Carattere di numerazione"/>
    <w:rsid w:val="00A258D1"/>
    <w:rPr>
      <w:b/>
      <w:bCs/>
    </w:rPr>
  </w:style>
  <w:style w:type="character" w:styleId="Collegamentovisitato">
    <w:name w:val="FollowedHyperlink"/>
    <w:rsid w:val="00A258D1"/>
    <w:rPr>
      <w:color w:val="800080"/>
      <w:u w:val="single"/>
    </w:rPr>
  </w:style>
  <w:style w:type="character" w:customStyle="1" w:styleId="WW8Num33z0">
    <w:name w:val="WW8Num33z0"/>
    <w:rsid w:val="00A258D1"/>
    <w:rPr>
      <w:rFonts w:ascii="Tahoma" w:eastAsia="Times New Roman" w:hAnsi="Tahoma" w:cs="Tahoma"/>
    </w:rPr>
  </w:style>
  <w:style w:type="character" w:customStyle="1" w:styleId="WW8Num33z1">
    <w:name w:val="WW8Num33z1"/>
    <w:rsid w:val="00A258D1"/>
    <w:rPr>
      <w:i w:val="0"/>
    </w:rPr>
  </w:style>
  <w:style w:type="character" w:customStyle="1" w:styleId="WW8Num33z4">
    <w:name w:val="WW8Num33z4"/>
    <w:rsid w:val="00A258D1"/>
    <w:rPr>
      <w:rFonts w:ascii="Courier New" w:hAnsi="Courier New" w:cs="Courier New"/>
    </w:rPr>
  </w:style>
  <w:style w:type="character" w:customStyle="1" w:styleId="WW8Num33z5">
    <w:name w:val="WW8Num33z5"/>
    <w:rsid w:val="00A258D1"/>
    <w:rPr>
      <w:rFonts w:ascii="Wingdings" w:hAnsi="Wingdings" w:cs="Wingdings"/>
    </w:rPr>
  </w:style>
  <w:style w:type="character" w:customStyle="1" w:styleId="WW8Num33z6">
    <w:name w:val="WW8Num33z6"/>
    <w:rsid w:val="00A258D1"/>
    <w:rPr>
      <w:rFonts w:ascii="Symbol" w:hAnsi="Symbol" w:cs="Symbol"/>
    </w:rPr>
  </w:style>
  <w:style w:type="character" w:customStyle="1" w:styleId="IntestazioneCarattere">
    <w:name w:val="Intestazione Carattere"/>
    <w:uiPriority w:val="99"/>
    <w:rsid w:val="00A258D1"/>
    <w:rPr>
      <w:sz w:val="24"/>
      <w:szCs w:val="24"/>
    </w:rPr>
  </w:style>
  <w:style w:type="character" w:styleId="Enfasigrassetto">
    <w:name w:val="Strong"/>
    <w:qFormat/>
    <w:rsid w:val="00A258D1"/>
    <w:rPr>
      <w:b/>
      <w:bCs/>
    </w:rPr>
  </w:style>
  <w:style w:type="character" w:customStyle="1" w:styleId="Punti">
    <w:name w:val="Punti"/>
    <w:rsid w:val="00A258D1"/>
    <w:rPr>
      <w:rFonts w:ascii="OpenSymbol" w:eastAsia="OpenSymbol" w:hAnsi="OpenSymbol" w:cs="OpenSymbol"/>
    </w:rPr>
  </w:style>
  <w:style w:type="character" w:customStyle="1" w:styleId="WW8Num26z1">
    <w:name w:val="WW8Num26z1"/>
    <w:rsid w:val="00A258D1"/>
    <w:rPr>
      <w:rFonts w:ascii="OpenSymbol" w:hAnsi="OpenSymbol" w:cs="OpenSymbol"/>
    </w:rPr>
  </w:style>
  <w:style w:type="character" w:customStyle="1" w:styleId="WW8Num3z0">
    <w:name w:val="WW8Num3z0"/>
    <w:rsid w:val="00A258D1"/>
    <w:rPr>
      <w:rFonts w:ascii="Symbol" w:hAnsi="Symbol" w:cs="OpenSymbol"/>
    </w:rPr>
  </w:style>
  <w:style w:type="character" w:customStyle="1" w:styleId="WW8Num4z0">
    <w:name w:val="WW8Num4z0"/>
    <w:rsid w:val="00A258D1"/>
    <w:rPr>
      <w:rFonts w:ascii="Symbol" w:hAnsi="Symbol" w:cs="OpenSymbol"/>
    </w:rPr>
  </w:style>
  <w:style w:type="character" w:customStyle="1" w:styleId="WW8Num5z0">
    <w:name w:val="WW8Num5z0"/>
    <w:rsid w:val="00A258D1"/>
    <w:rPr>
      <w:rFonts w:ascii="Symbol" w:hAnsi="Symbol" w:cs="OpenSymbol"/>
    </w:rPr>
  </w:style>
  <w:style w:type="character" w:customStyle="1" w:styleId="WW8Num5z1">
    <w:name w:val="WW8Num5z1"/>
    <w:rsid w:val="00A258D1"/>
    <w:rPr>
      <w:rFonts w:ascii="OpenSymbol" w:hAnsi="OpenSymbol" w:cs="OpenSymbol"/>
    </w:rPr>
  </w:style>
  <w:style w:type="character" w:customStyle="1" w:styleId="WW8Num6z0">
    <w:name w:val="WW8Num6z0"/>
    <w:rsid w:val="00A258D1"/>
    <w:rPr>
      <w:b/>
    </w:rPr>
  </w:style>
  <w:style w:type="character" w:customStyle="1" w:styleId="WW8Num7z0">
    <w:name w:val="WW8Num7z0"/>
    <w:rsid w:val="00A258D1"/>
    <w:rPr>
      <w:b/>
    </w:rPr>
  </w:style>
  <w:style w:type="character" w:customStyle="1" w:styleId="WW8Num8z0">
    <w:name w:val="WW8Num8z0"/>
    <w:rsid w:val="00A258D1"/>
    <w:rPr>
      <w:b/>
    </w:rPr>
  </w:style>
  <w:style w:type="character" w:customStyle="1" w:styleId="Carpredefinitoparagrafo4">
    <w:name w:val="Car. predefinito paragrafo4"/>
    <w:rsid w:val="00A258D1"/>
  </w:style>
  <w:style w:type="character" w:customStyle="1" w:styleId="WW-Absatz-Standardschriftart1111111">
    <w:name w:val="WW-Absatz-Standardschriftart1111111"/>
    <w:rsid w:val="00A258D1"/>
  </w:style>
  <w:style w:type="character" w:customStyle="1" w:styleId="WW-Absatz-Standardschriftart11111111">
    <w:name w:val="WW-Absatz-Standardschriftart11111111"/>
    <w:rsid w:val="00A258D1"/>
  </w:style>
  <w:style w:type="character" w:customStyle="1" w:styleId="WW-Absatz-Standardschriftart111111111">
    <w:name w:val="WW-Absatz-Standardschriftart111111111"/>
    <w:rsid w:val="00A258D1"/>
  </w:style>
  <w:style w:type="character" w:customStyle="1" w:styleId="WW-Absatz-Standardschriftart1111111111">
    <w:name w:val="WW-Absatz-Standardschriftart1111111111"/>
    <w:rsid w:val="00A258D1"/>
  </w:style>
  <w:style w:type="character" w:customStyle="1" w:styleId="Carpredefinitoparagrafo3">
    <w:name w:val="Car. predefinito paragrafo3"/>
    <w:rsid w:val="00A258D1"/>
  </w:style>
  <w:style w:type="character" w:customStyle="1" w:styleId="Carpredefinitoparagrafo2">
    <w:name w:val="Car. predefinito paragrafo2"/>
    <w:rsid w:val="00A258D1"/>
  </w:style>
  <w:style w:type="character" w:customStyle="1" w:styleId="WW-Absatz-Standardschriftart11111111111">
    <w:name w:val="WW-Absatz-Standardschriftart11111111111"/>
    <w:rsid w:val="00A258D1"/>
  </w:style>
  <w:style w:type="character" w:customStyle="1" w:styleId="WW-Absatz-Standardschriftart111111111111">
    <w:name w:val="WW-Absatz-Standardschriftart111111111111"/>
    <w:rsid w:val="00A258D1"/>
  </w:style>
  <w:style w:type="character" w:customStyle="1" w:styleId="WW-Absatz-Standardschriftart1111111111111">
    <w:name w:val="WW-Absatz-Standardschriftart1111111111111"/>
    <w:rsid w:val="00A258D1"/>
  </w:style>
  <w:style w:type="paragraph" w:customStyle="1" w:styleId="Intestazione5">
    <w:name w:val="Intestazione5"/>
    <w:basedOn w:val="Normale"/>
    <w:next w:val="Corpotesto"/>
    <w:rsid w:val="00A25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A258D1"/>
    <w:pPr>
      <w:jc w:val="both"/>
    </w:pPr>
    <w:rPr>
      <w:sz w:val="22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A258D1"/>
    <w:rPr>
      <w:rFonts w:ascii="Times New Roman" w:eastAsia="Times New Roman" w:hAnsi="Times New Roman" w:cs="Times New Roman"/>
      <w:kern w:val="0"/>
      <w:sz w:val="22"/>
      <w:lang w:eastAsia="it-IT" w:bidi="he-IL"/>
      <w14:ligatures w14:val="none"/>
    </w:rPr>
  </w:style>
  <w:style w:type="paragraph" w:styleId="Elenco">
    <w:name w:val="List"/>
    <w:basedOn w:val="Corpotesto"/>
    <w:rsid w:val="00A258D1"/>
    <w:rPr>
      <w:rFonts w:cs="Tahoma"/>
    </w:rPr>
  </w:style>
  <w:style w:type="paragraph" w:styleId="Didascalia">
    <w:name w:val="caption"/>
    <w:basedOn w:val="Normale"/>
    <w:qFormat/>
    <w:rsid w:val="00A258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258D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258D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258D1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link w:val="SottotitoloCarattere"/>
    <w:qFormat/>
    <w:rsid w:val="00A258D1"/>
    <w:pPr>
      <w:jc w:val="center"/>
    </w:pPr>
    <w:rPr>
      <w:b/>
      <w:bCs/>
      <w:sz w:val="3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258D1"/>
    <w:rPr>
      <w:rFonts w:ascii="Times New Roman" w:eastAsia="Times New Roman" w:hAnsi="Times New Roman" w:cs="Times New Roman"/>
      <w:b/>
      <w:bCs/>
      <w:kern w:val="0"/>
      <w:sz w:val="32"/>
      <w:lang w:eastAsia="it-IT" w:bidi="he-IL"/>
      <w14:ligatures w14:val="none"/>
    </w:rPr>
  </w:style>
  <w:style w:type="paragraph" w:customStyle="1" w:styleId="Corpodeltesto31">
    <w:name w:val="Corpo del testo 31"/>
    <w:basedOn w:val="Normale"/>
    <w:rsid w:val="00A258D1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1"/>
    <w:rsid w:val="00A258D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testo21">
    <w:name w:val="Corpo del testo 21"/>
    <w:basedOn w:val="Normale"/>
    <w:rsid w:val="00A258D1"/>
    <w:pPr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2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A258D1"/>
    <w:pPr>
      <w:tabs>
        <w:tab w:val="left" w:pos="1440"/>
      </w:tabs>
      <w:ind w:left="720" w:hanging="720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58D1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A258D1"/>
    <w:pPr>
      <w:tabs>
        <w:tab w:val="left" w:pos="1440"/>
      </w:tabs>
      <w:ind w:left="720"/>
      <w:jc w:val="both"/>
    </w:pPr>
    <w:rPr>
      <w:b/>
      <w:bCs/>
    </w:rPr>
  </w:style>
  <w:style w:type="paragraph" w:customStyle="1" w:styleId="Rientrocorpodeltesto31">
    <w:name w:val="Rientro corpo del testo 31"/>
    <w:basedOn w:val="Normale"/>
    <w:rsid w:val="00A258D1"/>
    <w:pPr>
      <w:ind w:left="36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rsid w:val="00A2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58D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Contenutocornice">
    <w:name w:val="Contenuto cornice"/>
    <w:basedOn w:val="Corpotesto"/>
    <w:rsid w:val="00A258D1"/>
  </w:style>
  <w:style w:type="paragraph" w:customStyle="1" w:styleId="Contenutotabella">
    <w:name w:val="Contenuto tabella"/>
    <w:basedOn w:val="Normale"/>
    <w:rsid w:val="00A258D1"/>
    <w:pPr>
      <w:suppressLineNumbers/>
    </w:pPr>
  </w:style>
  <w:style w:type="paragraph" w:customStyle="1" w:styleId="Intestazionetabella">
    <w:name w:val="Intestazione tabella"/>
    <w:basedOn w:val="Contenutotabella"/>
    <w:rsid w:val="00A258D1"/>
    <w:pPr>
      <w:jc w:val="center"/>
    </w:pPr>
    <w:rPr>
      <w:b/>
      <w:bCs/>
    </w:rPr>
  </w:style>
  <w:style w:type="paragraph" w:customStyle="1" w:styleId="Intestazione4">
    <w:name w:val="Intestazione4"/>
    <w:basedOn w:val="Normale"/>
    <w:next w:val="Corpotesto"/>
    <w:rsid w:val="00A258D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NormaleWeb">
    <w:name w:val="Normal (Web)"/>
    <w:basedOn w:val="Normale"/>
    <w:rsid w:val="00A258D1"/>
    <w:pPr>
      <w:spacing w:before="280" w:after="280"/>
    </w:pPr>
    <w:rPr>
      <w:kern w:val="1"/>
    </w:rPr>
  </w:style>
  <w:style w:type="paragraph" w:customStyle="1" w:styleId="Normale1">
    <w:name w:val="Normale1"/>
    <w:basedOn w:val="Normale"/>
    <w:rsid w:val="00A258D1"/>
    <w:rPr>
      <w:rFonts w:ascii="Verdana" w:hAnsi="Verdana" w:cs="Verdana"/>
      <w:color w:val="FFFFFF"/>
      <w:kern w:val="1"/>
      <w:sz w:val="13"/>
      <w:szCs w:val="13"/>
    </w:rPr>
  </w:style>
  <w:style w:type="character" w:customStyle="1" w:styleId="Menzionenonrisolta1">
    <w:name w:val="Menzione non risolta1"/>
    <w:uiPriority w:val="51"/>
    <w:unhideWhenUsed/>
    <w:rsid w:val="00A258D1"/>
    <w:rPr>
      <w:color w:val="808080"/>
      <w:shd w:val="clear" w:color="auto" w:fill="E6E6E6"/>
    </w:rPr>
  </w:style>
  <w:style w:type="paragraph" w:styleId="Revisione">
    <w:name w:val="Revision"/>
    <w:hidden/>
    <w:uiPriority w:val="99"/>
    <w:unhideWhenUsed/>
    <w:rsid w:val="00A258D1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Rimandocommento">
    <w:name w:val="annotation reference"/>
    <w:uiPriority w:val="99"/>
    <w:semiHidden/>
    <w:unhideWhenUsed/>
    <w:rsid w:val="00A258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58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58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58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58D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A258D1"/>
    <w:pPr>
      <w:widowControl w:val="0"/>
      <w:autoSpaceDE w:val="0"/>
      <w:autoSpaceDN w:val="0"/>
      <w:ind w:left="1040" w:hanging="42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nd.it/it/termini-e-condizioni-di-utilizzo" TargetMode="External"/><Relationship Id="rId5" Type="http://schemas.openxmlformats.org/officeDocument/2006/relationships/hyperlink" Target="https://www.lnd.it/it/termini-e-condizioni-di-utiliz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Antonello</cp:lastModifiedBy>
  <cp:revision>3</cp:revision>
  <dcterms:created xsi:type="dcterms:W3CDTF">2025-05-06T11:21:00Z</dcterms:created>
  <dcterms:modified xsi:type="dcterms:W3CDTF">2025-05-06T11:22:00Z</dcterms:modified>
</cp:coreProperties>
</file>